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765"/>
        <w:gridCol w:w="4585"/>
      </w:tblGrid>
      <w:tr w:rsidR="00085FEF" w:rsidRPr="009D03C5" w:rsidTr="0039253B">
        <w:tc>
          <w:tcPr>
            <w:tcW w:w="4765" w:type="dxa"/>
          </w:tcPr>
          <w:p w:rsidR="00DD5B5D" w:rsidRPr="00DD5B5D" w:rsidRDefault="00DD5B5D" w:rsidP="00DD5B5D">
            <w:pPr>
              <w:widowControl w:val="0"/>
              <w:kinsoku w:val="0"/>
              <w:overflowPunct w:val="0"/>
              <w:autoSpaceDE w:val="0"/>
              <w:autoSpaceDN w:val="0"/>
              <w:adjustRightInd w:val="0"/>
              <w:spacing w:before="77"/>
              <w:ind w:left="101"/>
              <w:jc w:val="center"/>
              <w:outlineLvl w:val="0"/>
              <w:rPr>
                <w:rFonts w:ascii="Garamond" w:eastAsiaTheme="minorEastAsia" w:hAnsi="Garamond" w:cs="Garamond"/>
                <w:sz w:val="20"/>
                <w:szCs w:val="20"/>
              </w:rPr>
            </w:pPr>
            <w:bookmarkStart w:id="0" w:name="_GoBack"/>
            <w:bookmarkEnd w:id="0"/>
            <w:r w:rsidRPr="00DD5B5D">
              <w:rPr>
                <w:rFonts w:ascii="Garamond" w:eastAsiaTheme="minorEastAsia" w:hAnsi="Garamond" w:cs="Garamond"/>
                <w:b/>
                <w:bCs/>
                <w:spacing w:val="-7"/>
                <w:sz w:val="20"/>
                <w:szCs w:val="20"/>
              </w:rPr>
              <w:t>R</w:t>
            </w:r>
            <w:r w:rsidRPr="00DD5B5D">
              <w:rPr>
                <w:rFonts w:ascii="Garamond" w:eastAsiaTheme="minorEastAsia" w:hAnsi="Garamond" w:cs="Garamond"/>
                <w:b/>
                <w:bCs/>
                <w:spacing w:val="-8"/>
                <w:sz w:val="20"/>
                <w:szCs w:val="20"/>
              </w:rPr>
              <w:t>O</w:t>
            </w:r>
            <w:r w:rsidRPr="00DD5B5D">
              <w:rPr>
                <w:rFonts w:ascii="Garamond" w:eastAsiaTheme="minorEastAsia" w:hAnsi="Garamond" w:cs="Garamond"/>
                <w:b/>
                <w:bCs/>
                <w:spacing w:val="-6"/>
                <w:sz w:val="20"/>
                <w:szCs w:val="20"/>
              </w:rPr>
              <w:t>S</w:t>
            </w:r>
            <w:r w:rsidRPr="00DD5B5D">
              <w:rPr>
                <w:rFonts w:ascii="Garamond" w:eastAsiaTheme="minorEastAsia" w:hAnsi="Garamond" w:cs="Garamond"/>
                <w:b/>
                <w:bCs/>
                <w:spacing w:val="-8"/>
                <w:sz w:val="20"/>
                <w:szCs w:val="20"/>
              </w:rPr>
              <w:t>E</w:t>
            </w:r>
            <w:r w:rsidRPr="00DD5B5D">
              <w:rPr>
                <w:rFonts w:ascii="Garamond" w:eastAsiaTheme="minorEastAsia" w:hAnsi="Garamond" w:cs="Garamond"/>
                <w:b/>
                <w:bCs/>
                <w:spacing w:val="-5"/>
                <w:sz w:val="20"/>
                <w:szCs w:val="20"/>
              </w:rPr>
              <w:t>B</w:t>
            </w:r>
            <w:r w:rsidRPr="00DD5B5D">
              <w:rPr>
                <w:rFonts w:ascii="Garamond" w:eastAsiaTheme="minorEastAsia" w:hAnsi="Garamond" w:cs="Garamond"/>
                <w:b/>
                <w:bCs/>
                <w:spacing w:val="-8"/>
                <w:sz w:val="20"/>
                <w:szCs w:val="20"/>
              </w:rPr>
              <w:t>E</w:t>
            </w:r>
            <w:r w:rsidRPr="00DD5B5D">
              <w:rPr>
                <w:rFonts w:ascii="Garamond" w:eastAsiaTheme="minorEastAsia" w:hAnsi="Garamond" w:cs="Garamond"/>
                <w:b/>
                <w:bCs/>
                <w:sz w:val="20"/>
                <w:szCs w:val="20"/>
              </w:rPr>
              <w:t>L</w:t>
            </w:r>
            <w:r w:rsidRPr="00DD5B5D">
              <w:rPr>
                <w:rFonts w:ascii="Garamond" w:eastAsiaTheme="minorEastAsia" w:hAnsi="Garamond" w:cs="Garamond"/>
                <w:b/>
                <w:bCs/>
                <w:spacing w:val="-12"/>
                <w:sz w:val="20"/>
                <w:szCs w:val="20"/>
              </w:rPr>
              <w:t xml:space="preserve"> </w:t>
            </w:r>
            <w:r w:rsidRPr="00DD5B5D">
              <w:rPr>
                <w:rFonts w:ascii="Garamond" w:eastAsiaTheme="minorEastAsia" w:hAnsi="Garamond" w:cs="Garamond"/>
                <w:b/>
                <w:bCs/>
                <w:spacing w:val="-7"/>
                <w:sz w:val="20"/>
                <w:szCs w:val="20"/>
              </w:rPr>
              <w:t>G</w:t>
            </w:r>
            <w:r w:rsidRPr="00DD5B5D">
              <w:rPr>
                <w:rFonts w:ascii="Garamond" w:eastAsiaTheme="minorEastAsia" w:hAnsi="Garamond" w:cs="Garamond"/>
                <w:b/>
                <w:bCs/>
                <w:spacing w:val="-6"/>
                <w:sz w:val="20"/>
                <w:szCs w:val="20"/>
              </w:rPr>
              <w:t>O</w:t>
            </w:r>
            <w:r w:rsidRPr="00DD5B5D">
              <w:rPr>
                <w:rFonts w:ascii="Garamond" w:eastAsiaTheme="minorEastAsia" w:hAnsi="Garamond" w:cs="Garamond"/>
                <w:b/>
                <w:bCs/>
                <w:spacing w:val="-5"/>
                <w:sz w:val="20"/>
                <w:szCs w:val="20"/>
              </w:rPr>
              <w:t>L</w:t>
            </w:r>
            <w:r w:rsidRPr="00DD5B5D">
              <w:rPr>
                <w:rFonts w:ascii="Garamond" w:eastAsiaTheme="minorEastAsia" w:hAnsi="Garamond" w:cs="Garamond"/>
                <w:b/>
                <w:bCs/>
                <w:sz w:val="20"/>
                <w:szCs w:val="20"/>
              </w:rPr>
              <w:t>D</w:t>
            </w:r>
            <w:r w:rsidRPr="00DD5B5D">
              <w:rPr>
                <w:rFonts w:ascii="Garamond" w:eastAsiaTheme="minorEastAsia" w:hAnsi="Garamond" w:cs="Garamond"/>
                <w:b/>
                <w:bCs/>
                <w:spacing w:val="-15"/>
                <w:sz w:val="20"/>
                <w:szCs w:val="20"/>
              </w:rPr>
              <w:t xml:space="preserve"> </w:t>
            </w:r>
            <w:r w:rsidRPr="00DD5B5D">
              <w:rPr>
                <w:rFonts w:ascii="Garamond" w:eastAsiaTheme="minorEastAsia" w:hAnsi="Garamond" w:cs="Garamond"/>
                <w:b/>
                <w:bCs/>
                <w:spacing w:val="-6"/>
                <w:sz w:val="20"/>
                <w:szCs w:val="20"/>
              </w:rPr>
              <w:t>M</w:t>
            </w:r>
            <w:r w:rsidRPr="00DD5B5D">
              <w:rPr>
                <w:rFonts w:ascii="Garamond" w:eastAsiaTheme="minorEastAsia" w:hAnsi="Garamond" w:cs="Garamond"/>
                <w:b/>
                <w:bCs/>
                <w:spacing w:val="-8"/>
                <w:sz w:val="20"/>
                <w:szCs w:val="20"/>
              </w:rPr>
              <w:t>I</w:t>
            </w:r>
            <w:r w:rsidRPr="00DD5B5D">
              <w:rPr>
                <w:rFonts w:ascii="Garamond" w:eastAsiaTheme="minorEastAsia" w:hAnsi="Garamond" w:cs="Garamond"/>
                <w:b/>
                <w:bCs/>
                <w:spacing w:val="-5"/>
                <w:sz w:val="20"/>
                <w:szCs w:val="20"/>
              </w:rPr>
              <w:t>N</w:t>
            </w:r>
            <w:r w:rsidRPr="00DD5B5D">
              <w:rPr>
                <w:rFonts w:ascii="Garamond" w:eastAsiaTheme="minorEastAsia" w:hAnsi="Garamond" w:cs="Garamond"/>
                <w:b/>
                <w:bCs/>
                <w:spacing w:val="-6"/>
                <w:sz w:val="20"/>
                <w:szCs w:val="20"/>
              </w:rPr>
              <w:t>E</w:t>
            </w:r>
            <w:r w:rsidRPr="00DD5B5D">
              <w:rPr>
                <w:rFonts w:ascii="Garamond" w:eastAsiaTheme="minorEastAsia" w:hAnsi="Garamond" w:cs="Garamond"/>
                <w:b/>
                <w:bCs/>
                <w:sz w:val="20"/>
                <w:szCs w:val="20"/>
              </w:rPr>
              <w:t>S</w:t>
            </w:r>
            <w:r w:rsidRPr="00DD5B5D">
              <w:rPr>
                <w:rFonts w:ascii="Garamond" w:eastAsiaTheme="minorEastAsia" w:hAnsi="Garamond" w:cs="Garamond"/>
                <w:b/>
                <w:bCs/>
                <w:spacing w:val="-15"/>
                <w:sz w:val="20"/>
                <w:szCs w:val="20"/>
              </w:rPr>
              <w:t xml:space="preserve"> </w:t>
            </w:r>
            <w:r w:rsidRPr="00DD5B5D">
              <w:rPr>
                <w:rFonts w:ascii="Garamond" w:eastAsiaTheme="minorEastAsia" w:hAnsi="Garamond" w:cs="Garamond"/>
                <w:b/>
                <w:bCs/>
                <w:spacing w:val="-5"/>
                <w:sz w:val="20"/>
                <w:szCs w:val="20"/>
              </w:rPr>
              <w:t>N</w:t>
            </w:r>
            <w:r w:rsidRPr="00DD5B5D">
              <w:rPr>
                <w:rFonts w:ascii="Garamond" w:eastAsiaTheme="minorEastAsia" w:hAnsi="Garamond" w:cs="Garamond"/>
                <w:b/>
                <w:bCs/>
                <w:spacing w:val="-6"/>
                <w:sz w:val="20"/>
                <w:szCs w:val="20"/>
              </w:rPr>
              <w:t>.V</w:t>
            </w:r>
            <w:r w:rsidRPr="00DD5B5D">
              <w:rPr>
                <w:rFonts w:ascii="Garamond" w:eastAsiaTheme="minorEastAsia" w:hAnsi="Garamond" w:cs="Garamond"/>
                <w:b/>
                <w:bCs/>
                <w:sz w:val="20"/>
                <w:szCs w:val="20"/>
              </w:rPr>
              <w:t>.</w:t>
            </w:r>
          </w:p>
          <w:p w:rsidR="00DD5B5D" w:rsidRPr="00DD5B5D" w:rsidRDefault="00DD5B5D" w:rsidP="00DD5B5D">
            <w:pPr>
              <w:widowControl w:val="0"/>
              <w:kinsoku w:val="0"/>
              <w:overflowPunct w:val="0"/>
              <w:autoSpaceDE w:val="0"/>
              <w:autoSpaceDN w:val="0"/>
              <w:adjustRightInd w:val="0"/>
              <w:spacing w:line="190" w:lineRule="exact"/>
              <w:rPr>
                <w:rFonts w:ascii="Times New Roman" w:eastAsiaTheme="minorEastAsia" w:hAnsi="Times New Roman" w:cs="Times New Roman"/>
                <w:sz w:val="20"/>
                <w:szCs w:val="20"/>
              </w:rPr>
            </w:pPr>
          </w:p>
          <w:p w:rsidR="00DD5B5D" w:rsidRPr="00DD5B5D" w:rsidRDefault="00DD5B5D" w:rsidP="00F56D71">
            <w:pPr>
              <w:widowControl w:val="0"/>
              <w:kinsoku w:val="0"/>
              <w:overflowPunct w:val="0"/>
              <w:autoSpaceDE w:val="0"/>
              <w:autoSpaceDN w:val="0"/>
              <w:adjustRightInd w:val="0"/>
              <w:ind w:left="112" w:right="15"/>
              <w:jc w:val="center"/>
              <w:rPr>
                <w:rFonts w:ascii="Garamond" w:eastAsiaTheme="minorEastAsia" w:hAnsi="Garamond" w:cs="Garamond"/>
                <w:sz w:val="20"/>
                <w:szCs w:val="20"/>
                <w:lang w:val="nl-NL"/>
              </w:rPr>
            </w:pPr>
            <w:r w:rsidRPr="00DD5B5D">
              <w:rPr>
                <w:rFonts w:ascii="Garamond" w:eastAsiaTheme="minorEastAsia" w:hAnsi="Garamond" w:cs="Garamond"/>
                <w:b/>
                <w:bCs/>
                <w:sz w:val="20"/>
                <w:szCs w:val="20"/>
                <w:lang w:val="nl-NL"/>
              </w:rPr>
              <w:t>ALG</w:t>
            </w:r>
            <w:r w:rsidR="00F56D71">
              <w:rPr>
                <w:rFonts w:ascii="Garamond" w:eastAsiaTheme="minorEastAsia" w:hAnsi="Garamond" w:cs="Garamond"/>
                <w:b/>
                <w:bCs/>
                <w:sz w:val="20"/>
                <w:szCs w:val="20"/>
                <w:lang w:val="nl-NL"/>
              </w:rPr>
              <w:t>EMENE VOORWAARDEN VOOR DIENSTEN</w:t>
            </w:r>
            <w:r w:rsidRPr="00091B06">
              <w:rPr>
                <w:rFonts w:ascii="Garamond" w:eastAsiaTheme="minorEastAsia" w:hAnsi="Garamond" w:cs="Garamond"/>
                <w:b/>
                <w:bCs/>
                <w:sz w:val="20"/>
                <w:szCs w:val="20"/>
                <w:lang w:val="nl-NL"/>
              </w:rPr>
              <w:t xml:space="preserve"> </w:t>
            </w:r>
            <w:r w:rsidRPr="00DD5B5D">
              <w:rPr>
                <w:rFonts w:ascii="Garamond" w:eastAsiaTheme="minorEastAsia" w:hAnsi="Garamond" w:cs="Garamond"/>
                <w:b/>
                <w:bCs/>
                <w:sz w:val="20"/>
                <w:szCs w:val="20"/>
                <w:lang w:val="nl-NL"/>
              </w:rPr>
              <w:t>ON-SITE</w:t>
            </w:r>
          </w:p>
          <w:p w:rsidR="00DD5B5D" w:rsidRPr="00DD5B5D" w:rsidRDefault="00DD5B5D" w:rsidP="00DD5B5D">
            <w:pPr>
              <w:widowControl w:val="0"/>
              <w:tabs>
                <w:tab w:val="left" w:pos="460"/>
              </w:tabs>
              <w:kinsoku w:val="0"/>
              <w:overflowPunct w:val="0"/>
              <w:autoSpaceDE w:val="0"/>
              <w:autoSpaceDN w:val="0"/>
              <w:adjustRightInd w:val="0"/>
              <w:ind w:right="3527"/>
              <w:jc w:val="both"/>
              <w:rPr>
                <w:rFonts w:ascii="Garamond" w:eastAsiaTheme="minorEastAsia" w:hAnsi="Garamond" w:cs="Garamond"/>
                <w:sz w:val="20"/>
                <w:szCs w:val="20"/>
                <w:lang w:val="nl-NL"/>
              </w:rPr>
            </w:pPr>
          </w:p>
          <w:p w:rsidR="006F1F0F" w:rsidRPr="006F1F0F" w:rsidRDefault="006F1F0F" w:rsidP="006F1F0F">
            <w:pPr>
              <w:kinsoku w:val="0"/>
              <w:overflowPunct w:val="0"/>
              <w:spacing w:line="190" w:lineRule="exact"/>
              <w:ind w:right="2"/>
              <w:jc w:val="both"/>
              <w:rPr>
                <w:rFonts w:ascii="Garamond" w:hAnsi="Garamond" w:cs="Garamond"/>
                <w:b/>
                <w:sz w:val="20"/>
                <w:szCs w:val="20"/>
                <w:lang w:val="nl-NL"/>
              </w:rPr>
            </w:pPr>
            <w:r>
              <w:rPr>
                <w:rFonts w:ascii="Garamond" w:hAnsi="Garamond" w:cs="Garamond"/>
                <w:b/>
                <w:sz w:val="20"/>
                <w:szCs w:val="20"/>
                <w:lang w:val="nl-NL"/>
              </w:rPr>
              <w:t xml:space="preserve">1.  </w:t>
            </w:r>
            <w:r w:rsidR="00DD5B5D" w:rsidRPr="006F1F0F">
              <w:rPr>
                <w:rFonts w:ascii="Garamond" w:hAnsi="Garamond" w:cs="Garamond"/>
                <w:b/>
                <w:sz w:val="20"/>
                <w:szCs w:val="20"/>
                <w:lang w:val="nl-NL"/>
              </w:rPr>
              <w:t xml:space="preserve">ACCEPTATIE, GEEN AANVULLENDE </w:t>
            </w:r>
            <w:r w:rsidRPr="006F1F0F">
              <w:rPr>
                <w:rFonts w:ascii="Garamond" w:hAnsi="Garamond" w:cs="Garamond"/>
                <w:b/>
                <w:sz w:val="20"/>
                <w:szCs w:val="20"/>
                <w:lang w:val="nl-NL"/>
              </w:rPr>
              <w:t xml:space="preserve"> </w:t>
            </w:r>
          </w:p>
          <w:p w:rsidR="00DD5B5D" w:rsidRPr="006F1F0F" w:rsidRDefault="006F1F0F" w:rsidP="006F1F0F">
            <w:pPr>
              <w:kinsoku w:val="0"/>
              <w:overflowPunct w:val="0"/>
              <w:spacing w:line="190" w:lineRule="exact"/>
              <w:ind w:right="2"/>
              <w:jc w:val="both"/>
              <w:rPr>
                <w:rFonts w:ascii="Garamond" w:hAnsi="Garamond" w:cs="Garamond"/>
                <w:b/>
                <w:sz w:val="20"/>
                <w:szCs w:val="20"/>
                <w:lang w:val="nl-NL"/>
              </w:rPr>
            </w:pPr>
            <w:r>
              <w:rPr>
                <w:rFonts w:ascii="Garamond" w:hAnsi="Garamond" w:cs="Garamond"/>
                <w:b/>
                <w:sz w:val="20"/>
                <w:szCs w:val="20"/>
                <w:lang w:val="nl-NL"/>
              </w:rPr>
              <w:t xml:space="preserve">     </w:t>
            </w:r>
            <w:r w:rsidR="00DD5B5D" w:rsidRPr="006F1F0F">
              <w:rPr>
                <w:rFonts w:ascii="Garamond" w:hAnsi="Garamond" w:cs="Garamond"/>
                <w:b/>
                <w:sz w:val="20"/>
                <w:szCs w:val="20"/>
                <w:lang w:val="nl-NL"/>
              </w:rPr>
              <w:t>VOORWAARDEN</w:t>
            </w:r>
          </w:p>
          <w:p w:rsidR="00DD5B5D" w:rsidRPr="00DD5B5D" w:rsidRDefault="00DD5B5D" w:rsidP="00DD5B5D">
            <w:pPr>
              <w:widowControl w:val="0"/>
              <w:kinsoku w:val="0"/>
              <w:overflowPunct w:val="0"/>
              <w:autoSpaceDE w:val="0"/>
              <w:autoSpaceDN w:val="0"/>
              <w:adjustRightInd w:val="0"/>
              <w:spacing w:line="190" w:lineRule="exact"/>
              <w:ind w:left="100" w:right="2"/>
              <w:jc w:val="both"/>
              <w:rPr>
                <w:rFonts w:ascii="Garamond" w:eastAsiaTheme="minorEastAsia" w:hAnsi="Garamond" w:cs="Garamond"/>
                <w:sz w:val="20"/>
                <w:szCs w:val="20"/>
                <w:lang w:val="nl-NL"/>
              </w:rPr>
            </w:pPr>
            <w:r w:rsidRPr="00DD5B5D">
              <w:rPr>
                <w:rFonts w:ascii="Garamond" w:eastAsiaTheme="minorEastAsia" w:hAnsi="Garamond" w:cs="Garamond"/>
                <w:sz w:val="20"/>
                <w:szCs w:val="20"/>
                <w:lang w:val="nl-NL"/>
              </w:rPr>
              <w:t>Voor toepassing van deze Algemene Voorwaarden en alle daarmee verband houdende activiteiten wordt verstaan onder:</w:t>
            </w:r>
          </w:p>
          <w:p w:rsidR="00DD5B5D" w:rsidRPr="006F1F0F" w:rsidRDefault="00DD5B5D" w:rsidP="006F1F0F">
            <w:pPr>
              <w:widowControl w:val="0"/>
              <w:kinsoku w:val="0"/>
              <w:overflowPunct w:val="0"/>
              <w:autoSpaceDE w:val="0"/>
              <w:autoSpaceDN w:val="0"/>
              <w:adjustRightInd w:val="0"/>
              <w:ind w:left="100" w:right="2"/>
              <w:jc w:val="both"/>
              <w:rPr>
                <w:rFonts w:ascii="Garamond" w:eastAsiaTheme="minorEastAsia" w:hAnsi="Garamond" w:cs="Garamond"/>
                <w:sz w:val="12"/>
                <w:szCs w:val="12"/>
                <w:lang w:val="nl-NL"/>
              </w:rPr>
            </w:pPr>
          </w:p>
          <w:p w:rsidR="00091B06" w:rsidRPr="00091B06" w:rsidRDefault="00DD5B5D" w:rsidP="00DD5B5D">
            <w:pPr>
              <w:widowControl w:val="0"/>
              <w:numPr>
                <w:ilvl w:val="1"/>
                <w:numId w:val="1"/>
              </w:numPr>
              <w:tabs>
                <w:tab w:val="left" w:pos="820"/>
              </w:tabs>
              <w:kinsoku w:val="0"/>
              <w:overflowPunct w:val="0"/>
              <w:autoSpaceDE w:val="0"/>
              <w:autoSpaceDN w:val="0"/>
              <w:adjustRightInd w:val="0"/>
              <w:spacing w:line="239" w:lineRule="auto"/>
              <w:ind w:right="64"/>
              <w:jc w:val="both"/>
              <w:rPr>
                <w:rFonts w:ascii="Garamond" w:eastAsiaTheme="minorEastAsia" w:hAnsi="Garamond" w:cs="Garamond"/>
                <w:sz w:val="20"/>
                <w:szCs w:val="20"/>
                <w:lang w:val="nl-NL"/>
              </w:rPr>
            </w:pPr>
            <w:r w:rsidRPr="00091B06">
              <w:rPr>
                <w:rFonts w:ascii="Garamond" w:eastAsiaTheme="minorEastAsia" w:hAnsi="Garamond" w:cs="Garamond"/>
                <w:sz w:val="20"/>
                <w:szCs w:val="20"/>
                <w:lang w:val="nl-NL"/>
              </w:rPr>
              <w:t xml:space="preserve">  - </w:t>
            </w:r>
            <w:r w:rsidRPr="00DD5B5D">
              <w:rPr>
                <w:rFonts w:ascii="Garamond" w:eastAsiaTheme="minorEastAsia" w:hAnsi="Garamond" w:cs="Garamond"/>
                <w:sz w:val="20"/>
                <w:szCs w:val="20"/>
                <w:lang w:val="nl-NL"/>
              </w:rPr>
              <w:t>“Leverancier”:</w:t>
            </w:r>
            <w:r w:rsidRPr="00DD5B5D">
              <w:rPr>
                <w:rFonts w:ascii="Garamond" w:eastAsiaTheme="minorEastAsia" w:hAnsi="Garamond" w:cs="Garamond"/>
                <w:spacing w:val="26"/>
                <w:sz w:val="20"/>
                <w:szCs w:val="20"/>
                <w:lang w:val="nl-NL"/>
              </w:rPr>
              <w:t xml:space="preserve"> </w:t>
            </w:r>
            <w:r w:rsidRPr="00DD5B5D">
              <w:rPr>
                <w:rFonts w:ascii="Garamond" w:eastAsiaTheme="minorEastAsia" w:hAnsi="Garamond" w:cs="Garamond"/>
                <w:spacing w:val="-2"/>
                <w:sz w:val="20"/>
                <w:szCs w:val="20"/>
                <w:lang w:val="nl-NL"/>
              </w:rPr>
              <w:t>de Leverancier of</w:t>
            </w:r>
            <w:r w:rsidRPr="00DD5B5D">
              <w:rPr>
                <w:rFonts w:ascii="Garamond" w:eastAsiaTheme="minorEastAsia" w:hAnsi="Garamond" w:cs="Garamond"/>
                <w:spacing w:val="26"/>
                <w:sz w:val="20"/>
                <w:szCs w:val="20"/>
                <w:lang w:val="nl-NL"/>
              </w:rPr>
              <w:t xml:space="preserve"> </w:t>
            </w:r>
            <w:r w:rsidRPr="00DD5B5D">
              <w:rPr>
                <w:rFonts w:ascii="Garamond" w:eastAsiaTheme="minorEastAsia" w:hAnsi="Garamond" w:cs="Garamond"/>
                <w:sz w:val="20"/>
                <w:szCs w:val="20"/>
                <w:lang w:val="nl-NL"/>
              </w:rPr>
              <w:t>Verkoper</w:t>
            </w:r>
            <w:r w:rsidRPr="00DD5B5D">
              <w:rPr>
                <w:rFonts w:ascii="Garamond" w:eastAsiaTheme="minorEastAsia" w:hAnsi="Garamond" w:cs="Garamond"/>
                <w:spacing w:val="24"/>
                <w:sz w:val="20"/>
                <w:szCs w:val="20"/>
                <w:lang w:val="nl-NL"/>
              </w:rPr>
              <w:t xml:space="preserve"> </w:t>
            </w:r>
            <w:r w:rsidRPr="00DD5B5D">
              <w:rPr>
                <w:rFonts w:ascii="Garamond" w:eastAsiaTheme="minorEastAsia" w:hAnsi="Garamond" w:cs="Garamond"/>
                <w:spacing w:val="-3"/>
                <w:sz w:val="20"/>
                <w:szCs w:val="20"/>
                <w:lang w:val="nl-NL"/>
              </w:rPr>
              <w:t xml:space="preserve">vermeld op </w:t>
            </w:r>
          </w:p>
          <w:p w:rsidR="00DD5B5D" w:rsidRPr="00091B06" w:rsidRDefault="00091B06" w:rsidP="00091B06">
            <w:pPr>
              <w:widowControl w:val="0"/>
              <w:numPr>
                <w:ilvl w:val="1"/>
                <w:numId w:val="1"/>
              </w:numPr>
              <w:tabs>
                <w:tab w:val="left" w:pos="820"/>
              </w:tabs>
              <w:kinsoku w:val="0"/>
              <w:overflowPunct w:val="0"/>
              <w:autoSpaceDE w:val="0"/>
              <w:autoSpaceDN w:val="0"/>
              <w:adjustRightInd w:val="0"/>
              <w:spacing w:line="239" w:lineRule="auto"/>
              <w:ind w:right="64"/>
              <w:jc w:val="both"/>
              <w:rPr>
                <w:rFonts w:ascii="Garamond" w:eastAsiaTheme="minorEastAsia" w:hAnsi="Garamond" w:cs="Garamond"/>
                <w:sz w:val="20"/>
                <w:szCs w:val="20"/>
                <w:lang w:val="nl-NL"/>
              </w:rPr>
            </w:pPr>
            <w:r>
              <w:rPr>
                <w:rFonts w:ascii="Garamond" w:eastAsiaTheme="minorEastAsia" w:hAnsi="Garamond" w:cs="Garamond"/>
                <w:spacing w:val="-3"/>
                <w:sz w:val="20"/>
                <w:szCs w:val="20"/>
                <w:lang w:val="nl-NL"/>
              </w:rPr>
              <w:t xml:space="preserve">    </w:t>
            </w:r>
            <w:r w:rsidR="00DD5B5D" w:rsidRPr="00DD5B5D">
              <w:rPr>
                <w:rFonts w:ascii="Garamond" w:eastAsiaTheme="minorEastAsia" w:hAnsi="Garamond" w:cs="Garamond"/>
                <w:spacing w:val="-3"/>
                <w:sz w:val="20"/>
                <w:szCs w:val="20"/>
                <w:lang w:val="nl-NL"/>
              </w:rPr>
              <w:t xml:space="preserve">de toepasselijke </w:t>
            </w:r>
            <w:r w:rsidR="00DD5B5D" w:rsidRPr="00DD5B5D">
              <w:rPr>
                <w:rFonts w:ascii="Garamond" w:eastAsiaTheme="minorEastAsia" w:hAnsi="Garamond" w:cs="Garamond"/>
                <w:spacing w:val="-2"/>
                <w:sz w:val="20"/>
                <w:szCs w:val="20"/>
                <w:lang w:val="nl-NL"/>
              </w:rPr>
              <w:t>P</w:t>
            </w:r>
            <w:r w:rsidR="00DD5B5D" w:rsidRPr="00DD5B5D">
              <w:rPr>
                <w:rFonts w:ascii="Garamond" w:eastAsiaTheme="minorEastAsia" w:hAnsi="Garamond" w:cs="Garamond"/>
                <w:sz w:val="20"/>
                <w:szCs w:val="20"/>
                <w:lang w:val="nl-NL"/>
              </w:rPr>
              <w:t>u</w:t>
            </w:r>
            <w:r w:rsidR="00DD5B5D" w:rsidRPr="00DD5B5D">
              <w:rPr>
                <w:rFonts w:ascii="Garamond" w:eastAsiaTheme="minorEastAsia" w:hAnsi="Garamond" w:cs="Garamond"/>
                <w:spacing w:val="-2"/>
                <w:sz w:val="20"/>
                <w:szCs w:val="20"/>
                <w:lang w:val="nl-NL"/>
              </w:rPr>
              <w:t>r</w:t>
            </w:r>
            <w:r w:rsidR="00DD5B5D" w:rsidRPr="00DD5B5D">
              <w:rPr>
                <w:rFonts w:ascii="Garamond" w:eastAsiaTheme="minorEastAsia" w:hAnsi="Garamond" w:cs="Garamond"/>
                <w:sz w:val="20"/>
                <w:szCs w:val="20"/>
                <w:lang w:val="nl-NL"/>
              </w:rPr>
              <w:t>c</w:t>
            </w:r>
            <w:r w:rsidR="00DD5B5D" w:rsidRPr="00DD5B5D">
              <w:rPr>
                <w:rFonts w:ascii="Garamond" w:eastAsiaTheme="minorEastAsia" w:hAnsi="Garamond" w:cs="Garamond"/>
                <w:spacing w:val="-1"/>
                <w:sz w:val="20"/>
                <w:szCs w:val="20"/>
                <w:lang w:val="nl-NL"/>
              </w:rPr>
              <w:t>h</w:t>
            </w:r>
            <w:r w:rsidR="00DD5B5D" w:rsidRPr="00DD5B5D">
              <w:rPr>
                <w:rFonts w:ascii="Garamond" w:eastAsiaTheme="minorEastAsia" w:hAnsi="Garamond" w:cs="Garamond"/>
                <w:spacing w:val="-3"/>
                <w:sz w:val="20"/>
                <w:szCs w:val="20"/>
                <w:lang w:val="nl-NL"/>
              </w:rPr>
              <w:t>a</w:t>
            </w:r>
            <w:r w:rsidR="00DD5B5D" w:rsidRPr="00DD5B5D">
              <w:rPr>
                <w:rFonts w:ascii="Garamond" w:eastAsiaTheme="minorEastAsia" w:hAnsi="Garamond" w:cs="Garamond"/>
                <w:sz w:val="20"/>
                <w:szCs w:val="20"/>
                <w:lang w:val="nl-NL"/>
              </w:rPr>
              <w:t>se</w:t>
            </w:r>
            <w:r w:rsidR="00DD5B5D" w:rsidRPr="00DD5B5D">
              <w:rPr>
                <w:rFonts w:ascii="Garamond" w:eastAsiaTheme="minorEastAsia" w:hAnsi="Garamond" w:cs="Garamond"/>
                <w:spacing w:val="30"/>
                <w:sz w:val="20"/>
                <w:szCs w:val="20"/>
                <w:lang w:val="nl-NL"/>
              </w:rPr>
              <w:t xml:space="preserve"> </w:t>
            </w:r>
            <w:r w:rsidR="00DD5B5D" w:rsidRPr="00DD5B5D">
              <w:rPr>
                <w:rFonts w:ascii="Garamond" w:eastAsiaTheme="minorEastAsia" w:hAnsi="Garamond" w:cs="Garamond"/>
                <w:spacing w:val="-2"/>
                <w:sz w:val="20"/>
                <w:szCs w:val="20"/>
                <w:lang w:val="nl-NL"/>
              </w:rPr>
              <w:t>Or</w:t>
            </w:r>
            <w:r w:rsidR="00DD5B5D" w:rsidRPr="00DD5B5D">
              <w:rPr>
                <w:rFonts w:ascii="Garamond" w:eastAsiaTheme="minorEastAsia" w:hAnsi="Garamond" w:cs="Garamond"/>
                <w:spacing w:val="1"/>
                <w:sz w:val="20"/>
                <w:szCs w:val="20"/>
                <w:lang w:val="nl-NL"/>
              </w:rPr>
              <w:t>d</w:t>
            </w:r>
            <w:r w:rsidR="00DD5B5D" w:rsidRPr="00DD5B5D">
              <w:rPr>
                <w:rFonts w:ascii="Garamond" w:eastAsiaTheme="minorEastAsia" w:hAnsi="Garamond" w:cs="Garamond"/>
                <w:spacing w:val="-2"/>
                <w:sz w:val="20"/>
                <w:szCs w:val="20"/>
                <w:lang w:val="nl-NL"/>
              </w:rPr>
              <w:t>e</w:t>
            </w:r>
            <w:r w:rsidR="00DD5B5D" w:rsidRPr="00DD5B5D">
              <w:rPr>
                <w:rFonts w:ascii="Garamond" w:eastAsiaTheme="minorEastAsia" w:hAnsi="Garamond" w:cs="Garamond"/>
                <w:sz w:val="20"/>
                <w:szCs w:val="20"/>
                <w:lang w:val="nl-NL"/>
              </w:rPr>
              <w:t>r</w:t>
            </w:r>
            <w:r w:rsidR="00DD5B5D" w:rsidRPr="00DD5B5D">
              <w:rPr>
                <w:rFonts w:ascii="Garamond" w:eastAsiaTheme="minorEastAsia" w:hAnsi="Garamond" w:cs="Garamond"/>
                <w:spacing w:val="35"/>
                <w:sz w:val="20"/>
                <w:szCs w:val="20"/>
                <w:lang w:val="nl-NL"/>
              </w:rPr>
              <w:t xml:space="preserve"> </w:t>
            </w:r>
            <w:r w:rsidR="00DD5B5D" w:rsidRPr="00DD5B5D">
              <w:rPr>
                <w:rFonts w:ascii="Garamond" w:eastAsiaTheme="minorEastAsia" w:hAnsi="Garamond" w:cs="Garamond"/>
                <w:spacing w:val="-2"/>
                <w:sz w:val="20"/>
                <w:szCs w:val="20"/>
                <w:lang w:val="nl-NL"/>
              </w:rPr>
              <w:t>(</w:t>
            </w:r>
            <w:r w:rsidR="00DD5B5D" w:rsidRPr="00DD5B5D">
              <w:rPr>
                <w:rFonts w:ascii="Garamond" w:eastAsiaTheme="minorEastAsia" w:hAnsi="Garamond" w:cs="Garamond"/>
                <w:sz w:val="20"/>
                <w:szCs w:val="20"/>
                <w:lang w:val="nl-NL"/>
              </w:rPr>
              <w:t>“P</w:t>
            </w:r>
            <w:r w:rsidR="00DD5B5D" w:rsidRPr="00DD5B5D">
              <w:rPr>
                <w:rFonts w:ascii="Garamond" w:eastAsiaTheme="minorEastAsia" w:hAnsi="Garamond" w:cs="Garamond"/>
                <w:spacing w:val="-2"/>
                <w:sz w:val="20"/>
                <w:szCs w:val="20"/>
                <w:lang w:val="nl-NL"/>
              </w:rPr>
              <w:t>O</w:t>
            </w:r>
            <w:r w:rsidR="00DD5B5D" w:rsidRPr="00DD5B5D">
              <w:rPr>
                <w:rFonts w:ascii="Garamond" w:eastAsiaTheme="minorEastAsia" w:hAnsi="Garamond" w:cs="Garamond"/>
                <w:sz w:val="20"/>
                <w:szCs w:val="20"/>
                <w:lang w:val="nl-NL"/>
              </w:rPr>
              <w:t>”);</w:t>
            </w:r>
          </w:p>
          <w:p w:rsidR="00091B06" w:rsidRDefault="00DD5B5D" w:rsidP="00DD5B5D">
            <w:pPr>
              <w:widowControl w:val="0"/>
              <w:numPr>
                <w:ilvl w:val="1"/>
                <w:numId w:val="1"/>
              </w:numPr>
              <w:tabs>
                <w:tab w:val="left" w:pos="820"/>
              </w:tabs>
              <w:kinsoku w:val="0"/>
              <w:overflowPunct w:val="0"/>
              <w:autoSpaceDE w:val="0"/>
              <w:autoSpaceDN w:val="0"/>
              <w:adjustRightInd w:val="0"/>
              <w:spacing w:line="239" w:lineRule="auto"/>
              <w:ind w:right="64"/>
              <w:jc w:val="both"/>
              <w:rPr>
                <w:rFonts w:ascii="Garamond" w:eastAsiaTheme="minorEastAsia" w:hAnsi="Garamond" w:cs="Garamond"/>
                <w:sz w:val="20"/>
                <w:szCs w:val="20"/>
                <w:lang w:val="nl-NL"/>
              </w:rPr>
            </w:pPr>
            <w:r w:rsidRPr="00091B06">
              <w:rPr>
                <w:rFonts w:ascii="Garamond" w:eastAsiaTheme="minorEastAsia" w:hAnsi="Garamond" w:cs="Garamond"/>
                <w:sz w:val="20"/>
                <w:szCs w:val="20"/>
                <w:lang w:val="nl-NL"/>
              </w:rPr>
              <w:t xml:space="preserve">  - </w:t>
            </w:r>
            <w:r w:rsidRPr="00DD5B5D">
              <w:rPr>
                <w:rFonts w:ascii="Garamond" w:eastAsiaTheme="minorEastAsia" w:hAnsi="Garamond" w:cs="Garamond"/>
                <w:sz w:val="20"/>
                <w:szCs w:val="20"/>
                <w:lang w:val="nl-NL"/>
              </w:rPr>
              <w:t>“Bedrijf”:</w:t>
            </w:r>
            <w:r w:rsidRPr="00DD5B5D">
              <w:rPr>
                <w:rFonts w:ascii="Garamond" w:eastAsiaTheme="minorEastAsia" w:hAnsi="Garamond" w:cs="Garamond"/>
                <w:spacing w:val="7"/>
                <w:sz w:val="20"/>
                <w:szCs w:val="20"/>
                <w:lang w:val="nl-NL"/>
              </w:rPr>
              <w:t xml:space="preserve"> </w:t>
            </w:r>
            <w:r w:rsidRPr="00DD5B5D">
              <w:rPr>
                <w:rFonts w:ascii="Garamond" w:eastAsiaTheme="minorEastAsia" w:hAnsi="Garamond" w:cs="Garamond"/>
                <w:spacing w:val="1"/>
                <w:sz w:val="20"/>
                <w:szCs w:val="20"/>
                <w:lang w:val="nl-NL"/>
              </w:rPr>
              <w:t>Ro</w:t>
            </w:r>
            <w:r w:rsidRPr="00DD5B5D">
              <w:rPr>
                <w:rFonts w:ascii="Garamond" w:eastAsiaTheme="minorEastAsia" w:hAnsi="Garamond" w:cs="Garamond"/>
                <w:spacing w:val="2"/>
                <w:sz w:val="20"/>
                <w:szCs w:val="20"/>
                <w:lang w:val="nl-NL"/>
              </w:rPr>
              <w:t>s</w:t>
            </w:r>
            <w:r w:rsidRPr="00DD5B5D">
              <w:rPr>
                <w:rFonts w:ascii="Garamond" w:eastAsiaTheme="minorEastAsia" w:hAnsi="Garamond" w:cs="Garamond"/>
                <w:spacing w:val="3"/>
                <w:sz w:val="20"/>
                <w:szCs w:val="20"/>
                <w:lang w:val="nl-NL"/>
              </w:rPr>
              <w:t>e</w:t>
            </w:r>
            <w:r w:rsidRPr="00DD5B5D">
              <w:rPr>
                <w:rFonts w:ascii="Garamond" w:eastAsiaTheme="minorEastAsia" w:hAnsi="Garamond" w:cs="Garamond"/>
                <w:spacing w:val="1"/>
                <w:sz w:val="20"/>
                <w:szCs w:val="20"/>
                <w:lang w:val="nl-NL"/>
              </w:rPr>
              <w:t>b</w:t>
            </w:r>
            <w:r w:rsidRPr="00DD5B5D">
              <w:rPr>
                <w:rFonts w:ascii="Garamond" w:eastAsiaTheme="minorEastAsia" w:hAnsi="Garamond" w:cs="Garamond"/>
                <w:spacing w:val="3"/>
                <w:sz w:val="20"/>
                <w:szCs w:val="20"/>
                <w:lang w:val="nl-NL"/>
              </w:rPr>
              <w:t>e</w:t>
            </w:r>
            <w:r w:rsidRPr="00DD5B5D">
              <w:rPr>
                <w:rFonts w:ascii="Garamond" w:eastAsiaTheme="minorEastAsia" w:hAnsi="Garamond" w:cs="Garamond"/>
                <w:sz w:val="20"/>
                <w:szCs w:val="20"/>
                <w:lang w:val="nl-NL"/>
              </w:rPr>
              <w:t>l</w:t>
            </w:r>
            <w:r w:rsidRPr="00DD5B5D">
              <w:rPr>
                <w:rFonts w:ascii="Garamond" w:eastAsiaTheme="minorEastAsia" w:hAnsi="Garamond" w:cs="Garamond"/>
                <w:spacing w:val="13"/>
                <w:sz w:val="20"/>
                <w:szCs w:val="20"/>
                <w:lang w:val="nl-NL"/>
              </w:rPr>
              <w:t xml:space="preserve"> </w:t>
            </w:r>
            <w:r w:rsidRPr="00DD5B5D">
              <w:rPr>
                <w:rFonts w:ascii="Garamond" w:eastAsiaTheme="minorEastAsia" w:hAnsi="Garamond" w:cs="Garamond"/>
                <w:spacing w:val="2"/>
                <w:sz w:val="20"/>
                <w:szCs w:val="20"/>
                <w:lang w:val="nl-NL"/>
              </w:rPr>
              <w:t>G</w:t>
            </w:r>
            <w:r w:rsidRPr="00DD5B5D">
              <w:rPr>
                <w:rFonts w:ascii="Garamond" w:eastAsiaTheme="minorEastAsia" w:hAnsi="Garamond" w:cs="Garamond"/>
                <w:spacing w:val="1"/>
                <w:sz w:val="20"/>
                <w:szCs w:val="20"/>
                <w:lang w:val="nl-NL"/>
              </w:rPr>
              <w:t>ol</w:t>
            </w:r>
            <w:r w:rsidRPr="00DD5B5D">
              <w:rPr>
                <w:rFonts w:ascii="Garamond" w:eastAsiaTheme="minorEastAsia" w:hAnsi="Garamond" w:cs="Garamond"/>
                <w:sz w:val="20"/>
                <w:szCs w:val="20"/>
                <w:lang w:val="nl-NL"/>
              </w:rPr>
              <w:t>d</w:t>
            </w:r>
            <w:r w:rsidRPr="00DD5B5D">
              <w:rPr>
                <w:rFonts w:ascii="Garamond" w:eastAsiaTheme="minorEastAsia" w:hAnsi="Garamond" w:cs="Garamond"/>
                <w:spacing w:val="14"/>
                <w:sz w:val="20"/>
                <w:szCs w:val="20"/>
                <w:lang w:val="nl-NL"/>
              </w:rPr>
              <w:t xml:space="preserve"> </w:t>
            </w:r>
            <w:r w:rsidRPr="00DD5B5D">
              <w:rPr>
                <w:rFonts w:ascii="Garamond" w:eastAsiaTheme="minorEastAsia" w:hAnsi="Garamond" w:cs="Garamond"/>
                <w:spacing w:val="1"/>
                <w:sz w:val="20"/>
                <w:szCs w:val="20"/>
                <w:lang w:val="nl-NL"/>
              </w:rPr>
              <w:t>Min</w:t>
            </w:r>
            <w:r w:rsidRPr="00DD5B5D">
              <w:rPr>
                <w:rFonts w:ascii="Garamond" w:eastAsiaTheme="minorEastAsia" w:hAnsi="Garamond" w:cs="Garamond"/>
                <w:spacing w:val="3"/>
                <w:sz w:val="20"/>
                <w:szCs w:val="20"/>
                <w:lang w:val="nl-NL"/>
              </w:rPr>
              <w:t>e</w:t>
            </w:r>
            <w:r w:rsidRPr="00DD5B5D">
              <w:rPr>
                <w:rFonts w:ascii="Garamond" w:eastAsiaTheme="minorEastAsia" w:hAnsi="Garamond" w:cs="Garamond"/>
                <w:sz w:val="20"/>
                <w:szCs w:val="20"/>
                <w:lang w:val="nl-NL"/>
              </w:rPr>
              <w:t>s</w:t>
            </w:r>
            <w:r w:rsidRPr="00DD5B5D">
              <w:rPr>
                <w:rFonts w:ascii="Garamond" w:eastAsiaTheme="minorEastAsia" w:hAnsi="Garamond" w:cs="Garamond"/>
                <w:spacing w:val="13"/>
                <w:sz w:val="20"/>
                <w:szCs w:val="20"/>
                <w:lang w:val="nl-NL"/>
              </w:rPr>
              <w:t xml:space="preserve"> </w:t>
            </w:r>
            <w:r w:rsidRPr="00DD5B5D">
              <w:rPr>
                <w:rFonts w:ascii="Garamond" w:eastAsiaTheme="minorEastAsia" w:hAnsi="Garamond" w:cs="Garamond"/>
                <w:spacing w:val="2"/>
                <w:sz w:val="20"/>
                <w:szCs w:val="20"/>
                <w:lang w:val="nl-NL"/>
              </w:rPr>
              <w:t>N</w:t>
            </w:r>
            <w:r w:rsidRPr="00DD5B5D">
              <w:rPr>
                <w:rFonts w:ascii="Garamond" w:eastAsiaTheme="minorEastAsia" w:hAnsi="Garamond" w:cs="Garamond"/>
                <w:spacing w:val="3"/>
                <w:sz w:val="20"/>
                <w:szCs w:val="20"/>
                <w:lang w:val="nl-NL"/>
              </w:rPr>
              <w:t>.</w:t>
            </w:r>
            <w:r w:rsidRPr="00DD5B5D">
              <w:rPr>
                <w:rFonts w:ascii="Garamond" w:eastAsiaTheme="minorEastAsia" w:hAnsi="Garamond" w:cs="Garamond"/>
                <w:spacing w:val="2"/>
                <w:sz w:val="20"/>
                <w:szCs w:val="20"/>
                <w:lang w:val="nl-NL"/>
              </w:rPr>
              <w:t>V</w:t>
            </w:r>
            <w:r w:rsidRPr="00DD5B5D">
              <w:rPr>
                <w:rFonts w:ascii="Garamond" w:eastAsiaTheme="minorEastAsia" w:hAnsi="Garamond" w:cs="Garamond"/>
                <w:sz w:val="20"/>
                <w:szCs w:val="20"/>
                <w:lang w:val="nl-NL"/>
              </w:rPr>
              <w:t>.</w:t>
            </w:r>
            <w:r w:rsidRPr="00DD5B5D">
              <w:rPr>
                <w:rFonts w:ascii="Garamond" w:eastAsiaTheme="minorEastAsia" w:hAnsi="Garamond" w:cs="Garamond"/>
                <w:spacing w:val="14"/>
                <w:sz w:val="20"/>
                <w:szCs w:val="20"/>
                <w:lang w:val="nl-NL"/>
              </w:rPr>
              <w:t xml:space="preserve"> </w:t>
            </w:r>
            <w:r w:rsidRPr="00DD5B5D">
              <w:rPr>
                <w:rFonts w:ascii="Garamond" w:eastAsiaTheme="minorEastAsia" w:hAnsi="Garamond" w:cs="Garamond"/>
                <w:spacing w:val="6"/>
                <w:sz w:val="20"/>
                <w:szCs w:val="20"/>
                <w:lang w:val="nl-NL"/>
              </w:rPr>
              <w:t>(</w:t>
            </w:r>
            <w:r w:rsidRPr="00DD5B5D">
              <w:rPr>
                <w:rFonts w:ascii="Garamond" w:eastAsiaTheme="minorEastAsia" w:hAnsi="Garamond" w:cs="Garamond"/>
                <w:spacing w:val="2"/>
                <w:sz w:val="20"/>
                <w:szCs w:val="20"/>
                <w:lang w:val="nl-NL"/>
              </w:rPr>
              <w:t>“</w:t>
            </w:r>
            <w:r w:rsidRPr="00DD5B5D">
              <w:rPr>
                <w:rFonts w:ascii="Garamond" w:eastAsiaTheme="minorEastAsia" w:hAnsi="Garamond" w:cs="Garamond"/>
                <w:spacing w:val="1"/>
                <w:sz w:val="20"/>
                <w:szCs w:val="20"/>
                <w:lang w:val="nl-NL"/>
              </w:rPr>
              <w:t>Ro</w:t>
            </w:r>
            <w:r w:rsidRPr="00DD5B5D">
              <w:rPr>
                <w:rFonts w:ascii="Garamond" w:eastAsiaTheme="minorEastAsia" w:hAnsi="Garamond" w:cs="Garamond"/>
                <w:spacing w:val="2"/>
                <w:sz w:val="20"/>
                <w:szCs w:val="20"/>
                <w:lang w:val="nl-NL"/>
              </w:rPr>
              <w:t>s</w:t>
            </w:r>
            <w:r w:rsidRPr="00DD5B5D">
              <w:rPr>
                <w:rFonts w:ascii="Garamond" w:eastAsiaTheme="minorEastAsia" w:hAnsi="Garamond" w:cs="Garamond"/>
                <w:spacing w:val="3"/>
                <w:sz w:val="20"/>
                <w:szCs w:val="20"/>
                <w:lang w:val="nl-NL"/>
              </w:rPr>
              <w:t>e</w:t>
            </w:r>
            <w:r w:rsidRPr="00DD5B5D">
              <w:rPr>
                <w:rFonts w:ascii="Garamond" w:eastAsiaTheme="minorEastAsia" w:hAnsi="Garamond" w:cs="Garamond"/>
                <w:spacing w:val="1"/>
                <w:sz w:val="20"/>
                <w:szCs w:val="20"/>
                <w:lang w:val="nl-NL"/>
              </w:rPr>
              <w:t>b</w:t>
            </w:r>
            <w:r w:rsidRPr="00DD5B5D">
              <w:rPr>
                <w:rFonts w:ascii="Garamond" w:eastAsiaTheme="minorEastAsia" w:hAnsi="Garamond" w:cs="Garamond"/>
                <w:spacing w:val="3"/>
                <w:sz w:val="20"/>
                <w:szCs w:val="20"/>
                <w:lang w:val="nl-NL"/>
              </w:rPr>
              <w:t>e</w:t>
            </w:r>
            <w:r w:rsidRPr="00DD5B5D">
              <w:rPr>
                <w:rFonts w:ascii="Garamond" w:eastAsiaTheme="minorEastAsia" w:hAnsi="Garamond" w:cs="Garamond"/>
                <w:spacing w:val="1"/>
                <w:sz w:val="20"/>
                <w:szCs w:val="20"/>
                <w:lang w:val="nl-NL"/>
              </w:rPr>
              <w:t>l</w:t>
            </w:r>
            <w:r w:rsidRPr="00DD5B5D">
              <w:rPr>
                <w:rFonts w:ascii="Garamond" w:eastAsiaTheme="minorEastAsia" w:hAnsi="Garamond" w:cs="Garamond"/>
                <w:spacing w:val="2"/>
                <w:sz w:val="20"/>
                <w:szCs w:val="20"/>
                <w:lang w:val="nl-NL"/>
              </w:rPr>
              <w:t>”</w:t>
            </w:r>
            <w:r w:rsidRPr="00DD5B5D">
              <w:rPr>
                <w:rFonts w:ascii="Garamond" w:eastAsiaTheme="minorEastAsia" w:hAnsi="Garamond" w:cs="Garamond"/>
                <w:sz w:val="20"/>
                <w:szCs w:val="20"/>
                <w:lang w:val="nl-NL"/>
              </w:rPr>
              <w:t xml:space="preserve">) </w:t>
            </w:r>
          </w:p>
          <w:p w:rsidR="00DD5B5D" w:rsidRPr="00DD5B5D" w:rsidRDefault="00091B06" w:rsidP="00091B06">
            <w:pPr>
              <w:widowControl w:val="0"/>
              <w:numPr>
                <w:ilvl w:val="1"/>
                <w:numId w:val="1"/>
              </w:numPr>
              <w:tabs>
                <w:tab w:val="left" w:pos="820"/>
              </w:tabs>
              <w:kinsoku w:val="0"/>
              <w:overflowPunct w:val="0"/>
              <w:autoSpaceDE w:val="0"/>
              <w:autoSpaceDN w:val="0"/>
              <w:adjustRightInd w:val="0"/>
              <w:spacing w:line="239" w:lineRule="auto"/>
              <w:ind w:right="64"/>
              <w:jc w:val="both"/>
              <w:rPr>
                <w:rFonts w:ascii="Garamond" w:eastAsiaTheme="minorEastAsia" w:hAnsi="Garamond" w:cs="Garamond"/>
                <w:sz w:val="20"/>
                <w:szCs w:val="20"/>
                <w:lang w:val="nl-NL"/>
              </w:rPr>
            </w:pPr>
            <w:r>
              <w:rPr>
                <w:rFonts w:ascii="Garamond" w:eastAsiaTheme="minorEastAsia" w:hAnsi="Garamond" w:cs="Garamond"/>
                <w:sz w:val="20"/>
                <w:szCs w:val="20"/>
                <w:lang w:val="nl-NL"/>
              </w:rPr>
              <w:t xml:space="preserve">    </w:t>
            </w:r>
            <w:r w:rsidR="00DD5B5D" w:rsidRPr="00DD5B5D">
              <w:rPr>
                <w:rFonts w:ascii="Garamond" w:eastAsiaTheme="minorEastAsia" w:hAnsi="Garamond" w:cs="Garamond"/>
                <w:spacing w:val="-1"/>
                <w:sz w:val="20"/>
                <w:szCs w:val="20"/>
                <w:lang w:val="nl-NL"/>
              </w:rPr>
              <w:t>vermeld op de toepasselijke</w:t>
            </w:r>
            <w:r w:rsidR="00DD5B5D" w:rsidRPr="00DD5B5D">
              <w:rPr>
                <w:rFonts w:ascii="Garamond" w:eastAsiaTheme="minorEastAsia" w:hAnsi="Garamond" w:cs="Garamond"/>
                <w:spacing w:val="-4"/>
                <w:sz w:val="20"/>
                <w:szCs w:val="20"/>
                <w:lang w:val="nl-NL"/>
              </w:rPr>
              <w:t xml:space="preserve"> </w:t>
            </w:r>
            <w:r w:rsidR="00DD5B5D" w:rsidRPr="00DD5B5D">
              <w:rPr>
                <w:rFonts w:ascii="Garamond" w:eastAsiaTheme="minorEastAsia" w:hAnsi="Garamond" w:cs="Garamond"/>
                <w:sz w:val="20"/>
                <w:szCs w:val="20"/>
                <w:lang w:val="nl-NL"/>
              </w:rPr>
              <w:t>PO.</w:t>
            </w:r>
          </w:p>
          <w:p w:rsidR="00DD5B5D" w:rsidRPr="00DD5B5D" w:rsidRDefault="00DD5B5D" w:rsidP="00DD5B5D">
            <w:pPr>
              <w:widowControl w:val="0"/>
              <w:kinsoku w:val="0"/>
              <w:overflowPunct w:val="0"/>
              <w:autoSpaceDE w:val="0"/>
              <w:autoSpaceDN w:val="0"/>
              <w:adjustRightInd w:val="0"/>
              <w:spacing w:before="3" w:line="190" w:lineRule="exact"/>
              <w:rPr>
                <w:rFonts w:ascii="Times New Roman" w:eastAsiaTheme="minorEastAsia" w:hAnsi="Times New Roman" w:cs="Times New Roman"/>
                <w:sz w:val="20"/>
                <w:szCs w:val="20"/>
                <w:lang w:val="nl-NL"/>
              </w:rPr>
            </w:pPr>
            <w:r w:rsidRPr="00DD5B5D">
              <w:rPr>
                <w:rFonts w:ascii="Times New Roman" w:eastAsiaTheme="minorEastAsia" w:hAnsi="Times New Roman" w:cs="Times New Roman"/>
                <w:b/>
                <w:sz w:val="20"/>
                <w:szCs w:val="20"/>
                <w:lang w:val="nl-NL"/>
              </w:rPr>
              <w:t xml:space="preserve">   </w:t>
            </w:r>
          </w:p>
          <w:p w:rsidR="006F1F0F" w:rsidRDefault="006F1F0F" w:rsidP="00DD5B5D">
            <w:pPr>
              <w:widowControl w:val="0"/>
              <w:kinsoku w:val="0"/>
              <w:overflowPunct w:val="0"/>
              <w:autoSpaceDE w:val="0"/>
              <w:autoSpaceDN w:val="0"/>
              <w:adjustRightInd w:val="0"/>
              <w:ind w:left="100"/>
              <w:jc w:val="both"/>
              <w:rPr>
                <w:rFonts w:ascii="Garamond" w:eastAsiaTheme="minorEastAsia" w:hAnsi="Garamond" w:cs="Garamond"/>
                <w:spacing w:val="-2"/>
                <w:sz w:val="20"/>
                <w:szCs w:val="20"/>
                <w:lang w:val="nl-NL"/>
              </w:rPr>
            </w:pPr>
          </w:p>
          <w:p w:rsidR="00DD5B5D" w:rsidRPr="00DD5B5D" w:rsidRDefault="00DD5B5D" w:rsidP="00DD5B5D">
            <w:pPr>
              <w:widowControl w:val="0"/>
              <w:kinsoku w:val="0"/>
              <w:overflowPunct w:val="0"/>
              <w:autoSpaceDE w:val="0"/>
              <w:autoSpaceDN w:val="0"/>
              <w:adjustRightInd w:val="0"/>
              <w:ind w:left="100"/>
              <w:jc w:val="both"/>
              <w:rPr>
                <w:rFonts w:ascii="Garamond" w:eastAsiaTheme="minorEastAsia" w:hAnsi="Garamond" w:cs="Garamond"/>
                <w:sz w:val="20"/>
                <w:szCs w:val="20"/>
                <w:lang w:val="nl-NL"/>
              </w:rPr>
            </w:pPr>
            <w:r w:rsidRPr="00DD5B5D">
              <w:rPr>
                <w:rFonts w:ascii="Garamond" w:eastAsiaTheme="minorEastAsia" w:hAnsi="Garamond" w:cs="Garamond"/>
                <w:spacing w:val="-2"/>
                <w:sz w:val="20"/>
                <w:szCs w:val="20"/>
                <w:lang w:val="nl-NL"/>
              </w:rPr>
              <w:t>De</w:t>
            </w:r>
            <w:r w:rsidRPr="00DD5B5D">
              <w:rPr>
                <w:rFonts w:ascii="Garamond" w:eastAsiaTheme="minorEastAsia" w:hAnsi="Garamond" w:cs="Garamond"/>
                <w:spacing w:val="30"/>
                <w:sz w:val="20"/>
                <w:szCs w:val="20"/>
                <w:lang w:val="nl-NL"/>
              </w:rPr>
              <w:t xml:space="preserve"> </w:t>
            </w:r>
            <w:r w:rsidRPr="00DD5B5D">
              <w:rPr>
                <w:rFonts w:ascii="Garamond" w:eastAsiaTheme="minorEastAsia" w:hAnsi="Garamond" w:cs="Garamond"/>
                <w:sz w:val="20"/>
                <w:szCs w:val="20"/>
                <w:lang w:val="nl-NL"/>
              </w:rPr>
              <w:t>P</w:t>
            </w:r>
            <w:r w:rsidRPr="00DD5B5D">
              <w:rPr>
                <w:rFonts w:ascii="Garamond" w:eastAsiaTheme="minorEastAsia" w:hAnsi="Garamond" w:cs="Garamond"/>
                <w:spacing w:val="-1"/>
                <w:sz w:val="20"/>
                <w:szCs w:val="20"/>
                <w:lang w:val="nl-NL"/>
              </w:rPr>
              <w:t>O</w:t>
            </w:r>
            <w:r w:rsidRPr="00DD5B5D">
              <w:rPr>
                <w:rFonts w:ascii="Garamond" w:eastAsiaTheme="minorEastAsia" w:hAnsi="Garamond" w:cs="Garamond"/>
                <w:spacing w:val="1"/>
                <w:sz w:val="20"/>
                <w:szCs w:val="20"/>
                <w:lang w:val="nl-NL"/>
              </w:rPr>
              <w:t>/</w:t>
            </w:r>
            <w:r w:rsidRPr="00DD5B5D">
              <w:rPr>
                <w:rFonts w:ascii="Garamond" w:eastAsiaTheme="minorEastAsia" w:hAnsi="Garamond" w:cs="Garamond"/>
                <w:sz w:val="20"/>
                <w:szCs w:val="20"/>
                <w:lang w:val="nl-NL"/>
              </w:rPr>
              <w:t>Overeenkomst</w:t>
            </w:r>
            <w:r w:rsidRPr="00DD5B5D">
              <w:rPr>
                <w:rFonts w:ascii="Garamond" w:eastAsiaTheme="minorEastAsia" w:hAnsi="Garamond" w:cs="Garamond"/>
                <w:spacing w:val="33"/>
                <w:sz w:val="20"/>
                <w:szCs w:val="20"/>
                <w:lang w:val="nl-NL"/>
              </w:rPr>
              <w:t xml:space="preserve"> </w:t>
            </w:r>
            <w:r w:rsidRPr="00DD5B5D">
              <w:rPr>
                <w:rFonts w:ascii="Garamond" w:eastAsiaTheme="minorEastAsia" w:hAnsi="Garamond" w:cs="Garamond"/>
                <w:spacing w:val="-4"/>
                <w:sz w:val="20"/>
                <w:szCs w:val="20"/>
                <w:lang w:val="nl-NL"/>
              </w:rPr>
              <w:t>wordt geacht geaccepteerd te zijn door de Leverancier</w:t>
            </w:r>
            <w:r w:rsidRPr="00DD5B5D">
              <w:rPr>
                <w:rFonts w:ascii="Garamond" w:eastAsiaTheme="minorEastAsia" w:hAnsi="Garamond" w:cs="Garamond"/>
                <w:spacing w:val="22"/>
                <w:sz w:val="20"/>
                <w:szCs w:val="20"/>
                <w:lang w:val="nl-NL"/>
              </w:rPr>
              <w:t xml:space="preserve"> </w:t>
            </w:r>
            <w:r w:rsidRPr="00DD5B5D">
              <w:rPr>
                <w:rFonts w:ascii="Garamond" w:eastAsiaTheme="minorEastAsia" w:hAnsi="Garamond" w:cs="Garamond"/>
                <w:sz w:val="20"/>
                <w:szCs w:val="20"/>
                <w:lang w:val="nl-NL"/>
              </w:rPr>
              <w:t>wanneer het volgende zich voordoet:</w:t>
            </w:r>
          </w:p>
          <w:p w:rsidR="00DD5B5D" w:rsidRPr="00DD5B5D" w:rsidRDefault="00DD5B5D" w:rsidP="00DD5B5D">
            <w:pPr>
              <w:widowControl w:val="0"/>
              <w:autoSpaceDE w:val="0"/>
              <w:autoSpaceDN w:val="0"/>
              <w:adjustRightInd w:val="0"/>
              <w:jc w:val="both"/>
              <w:rPr>
                <w:rFonts w:ascii="Garamond" w:eastAsiaTheme="minorEastAsia" w:hAnsi="Garamond" w:cs="Times New Roman"/>
                <w:b/>
                <w:spacing w:val="10"/>
                <w:sz w:val="16"/>
                <w:szCs w:val="16"/>
                <w:lang w:val="nl-NL"/>
              </w:rPr>
            </w:pPr>
          </w:p>
          <w:p w:rsidR="00DD5B5D" w:rsidRPr="00DD5B5D" w:rsidRDefault="00DD5B5D" w:rsidP="00DD5B5D">
            <w:pPr>
              <w:widowControl w:val="0"/>
              <w:numPr>
                <w:ilvl w:val="0"/>
                <w:numId w:val="2"/>
              </w:numPr>
              <w:autoSpaceDE w:val="0"/>
              <w:autoSpaceDN w:val="0"/>
              <w:adjustRightInd w:val="0"/>
              <w:ind w:hanging="270"/>
              <w:contextualSpacing/>
              <w:jc w:val="both"/>
              <w:rPr>
                <w:rFonts w:ascii="Garamond" w:eastAsiaTheme="minorEastAsia" w:hAnsi="Garamond" w:cs="Times New Roman"/>
                <w:sz w:val="20"/>
                <w:szCs w:val="20"/>
                <w:lang w:val="nl-NL"/>
              </w:rPr>
            </w:pPr>
            <w:r w:rsidRPr="00DD5B5D">
              <w:rPr>
                <w:rFonts w:ascii="Garamond" w:eastAsiaTheme="minorEastAsia" w:hAnsi="Garamond" w:cs="Times New Roman"/>
                <w:sz w:val="20"/>
                <w:szCs w:val="20"/>
                <w:lang w:val="nl-NL"/>
              </w:rPr>
              <w:t>Het opstellen, ondertekenen of leveren door de Leverancier aan het Bedrijf van een brief, formulier of ander geschrift of instrument waarmee de acceptatie wordt bevestigd;</w:t>
            </w:r>
          </w:p>
          <w:p w:rsidR="00DD5B5D" w:rsidRPr="00DD5B5D" w:rsidRDefault="00DD5B5D" w:rsidP="00DD5B5D">
            <w:pPr>
              <w:widowControl w:val="0"/>
              <w:numPr>
                <w:ilvl w:val="0"/>
                <w:numId w:val="2"/>
              </w:numPr>
              <w:autoSpaceDE w:val="0"/>
              <w:autoSpaceDN w:val="0"/>
              <w:adjustRightInd w:val="0"/>
              <w:ind w:hanging="270"/>
              <w:contextualSpacing/>
              <w:jc w:val="both"/>
              <w:rPr>
                <w:rFonts w:ascii="Garamond" w:eastAsiaTheme="minorEastAsia" w:hAnsi="Garamond" w:cs="Times New Roman"/>
                <w:sz w:val="20"/>
                <w:szCs w:val="20"/>
                <w:lang w:val="nl-NL"/>
              </w:rPr>
            </w:pPr>
            <w:r w:rsidRPr="00DD5B5D">
              <w:rPr>
                <w:rFonts w:ascii="Garamond" w:eastAsiaTheme="minorEastAsia" w:hAnsi="Garamond" w:cs="Times New Roman"/>
                <w:sz w:val="20"/>
                <w:szCs w:val="20"/>
                <w:lang w:val="nl-NL"/>
              </w:rPr>
              <w:t xml:space="preserve">Elke </w:t>
            </w:r>
            <w:r w:rsidRPr="00DD5B5D">
              <w:rPr>
                <w:rFonts w:ascii="Garamond" w:eastAsiaTheme="minorEastAsia" w:hAnsi="Garamond" w:cs="Times New Roman"/>
                <w:spacing w:val="9"/>
                <w:sz w:val="20"/>
                <w:szCs w:val="20"/>
                <w:lang w:val="nl-NL"/>
              </w:rPr>
              <w:t xml:space="preserve"> </w:t>
            </w:r>
            <w:r w:rsidRPr="00DD5B5D">
              <w:rPr>
                <w:rFonts w:ascii="Garamond" w:eastAsiaTheme="minorEastAsia" w:hAnsi="Garamond" w:cs="Times New Roman"/>
                <w:sz w:val="20"/>
                <w:szCs w:val="20"/>
                <w:lang w:val="nl-NL"/>
              </w:rPr>
              <w:t>prestatie van de Leverancier onder de P</w:t>
            </w:r>
            <w:r w:rsidRPr="00DD5B5D">
              <w:rPr>
                <w:rFonts w:ascii="Garamond" w:eastAsiaTheme="minorEastAsia" w:hAnsi="Garamond" w:cs="Times New Roman"/>
                <w:spacing w:val="-1"/>
                <w:sz w:val="20"/>
                <w:szCs w:val="20"/>
                <w:lang w:val="nl-NL"/>
              </w:rPr>
              <w:t>O</w:t>
            </w:r>
            <w:r w:rsidRPr="00DD5B5D">
              <w:rPr>
                <w:rFonts w:ascii="Garamond" w:eastAsiaTheme="minorEastAsia" w:hAnsi="Garamond" w:cs="Times New Roman"/>
                <w:spacing w:val="1"/>
                <w:sz w:val="20"/>
                <w:szCs w:val="20"/>
                <w:lang w:val="nl-NL"/>
              </w:rPr>
              <w:t xml:space="preserve">/ </w:t>
            </w:r>
            <w:r w:rsidRPr="00DD5B5D">
              <w:rPr>
                <w:rFonts w:ascii="Garamond" w:eastAsiaTheme="minorEastAsia" w:hAnsi="Garamond" w:cs="Times New Roman"/>
                <w:sz w:val="20"/>
                <w:szCs w:val="20"/>
                <w:lang w:val="nl-NL"/>
              </w:rPr>
              <w:t>Overeenkomst;</w:t>
            </w:r>
            <w:r w:rsidRPr="00DD5B5D">
              <w:rPr>
                <w:rFonts w:ascii="Garamond" w:eastAsiaTheme="minorEastAsia" w:hAnsi="Garamond" w:cs="Times New Roman"/>
                <w:spacing w:val="-1"/>
                <w:sz w:val="20"/>
                <w:szCs w:val="20"/>
                <w:lang w:val="nl-NL"/>
              </w:rPr>
              <w:t xml:space="preserve"> </w:t>
            </w:r>
            <w:r w:rsidRPr="00DD5B5D">
              <w:rPr>
                <w:rFonts w:ascii="Garamond" w:eastAsiaTheme="minorEastAsia" w:hAnsi="Garamond" w:cs="Times New Roman"/>
                <w:spacing w:val="-3"/>
                <w:sz w:val="20"/>
                <w:szCs w:val="20"/>
                <w:lang w:val="nl-NL"/>
              </w:rPr>
              <w:t>of</w:t>
            </w:r>
          </w:p>
          <w:p w:rsidR="00DD5B5D" w:rsidRPr="00091B06" w:rsidRDefault="00DD5B5D" w:rsidP="00DD5B5D">
            <w:pPr>
              <w:widowControl w:val="0"/>
              <w:numPr>
                <w:ilvl w:val="0"/>
                <w:numId w:val="2"/>
              </w:numPr>
              <w:autoSpaceDE w:val="0"/>
              <w:autoSpaceDN w:val="0"/>
              <w:adjustRightInd w:val="0"/>
              <w:ind w:hanging="270"/>
              <w:contextualSpacing/>
              <w:jc w:val="both"/>
              <w:rPr>
                <w:rFonts w:ascii="Garamond" w:eastAsiaTheme="minorEastAsia" w:hAnsi="Garamond" w:cs="Times New Roman"/>
                <w:sz w:val="20"/>
                <w:szCs w:val="20"/>
                <w:lang w:val="nl-NL"/>
              </w:rPr>
            </w:pPr>
            <w:r w:rsidRPr="00DD5B5D">
              <w:rPr>
                <w:rFonts w:ascii="Garamond" w:eastAsiaTheme="minorEastAsia" w:hAnsi="Garamond" w:cs="Times New Roman"/>
                <w:sz w:val="20"/>
                <w:szCs w:val="20"/>
                <w:lang w:val="nl-NL"/>
              </w:rPr>
              <w:t>Het verlopen van tien</w:t>
            </w:r>
            <w:r w:rsidRPr="00DD5B5D">
              <w:rPr>
                <w:rFonts w:ascii="Garamond" w:eastAsiaTheme="minorEastAsia" w:hAnsi="Garamond" w:cs="Times New Roman"/>
                <w:spacing w:val="31"/>
                <w:sz w:val="20"/>
                <w:szCs w:val="20"/>
                <w:lang w:val="nl-NL"/>
              </w:rPr>
              <w:t xml:space="preserve"> </w:t>
            </w:r>
            <w:r w:rsidRPr="00DD5B5D">
              <w:rPr>
                <w:rFonts w:ascii="Garamond" w:eastAsiaTheme="minorEastAsia" w:hAnsi="Garamond" w:cs="Times New Roman"/>
                <w:sz w:val="20"/>
                <w:szCs w:val="20"/>
                <w:lang w:val="nl-NL"/>
              </w:rPr>
              <w:t>(</w:t>
            </w:r>
            <w:r w:rsidRPr="00DD5B5D">
              <w:rPr>
                <w:rFonts w:ascii="Garamond" w:eastAsiaTheme="minorEastAsia" w:hAnsi="Garamond" w:cs="Times New Roman"/>
                <w:spacing w:val="-1"/>
                <w:sz w:val="20"/>
                <w:szCs w:val="20"/>
                <w:lang w:val="nl-NL"/>
              </w:rPr>
              <w:t>10</w:t>
            </w:r>
            <w:r w:rsidRPr="00DD5B5D">
              <w:rPr>
                <w:rFonts w:ascii="Garamond" w:eastAsiaTheme="minorEastAsia" w:hAnsi="Garamond" w:cs="Times New Roman"/>
                <w:sz w:val="20"/>
                <w:szCs w:val="20"/>
                <w:lang w:val="nl-NL"/>
              </w:rPr>
              <w:t>)</w:t>
            </w:r>
            <w:r w:rsidRPr="00DD5B5D">
              <w:rPr>
                <w:rFonts w:ascii="Garamond" w:eastAsiaTheme="minorEastAsia" w:hAnsi="Garamond" w:cs="Times New Roman"/>
                <w:spacing w:val="32"/>
                <w:sz w:val="20"/>
                <w:szCs w:val="20"/>
                <w:lang w:val="nl-NL"/>
              </w:rPr>
              <w:t xml:space="preserve"> </w:t>
            </w:r>
            <w:r w:rsidRPr="00DD5B5D">
              <w:rPr>
                <w:rFonts w:ascii="Garamond" w:eastAsiaTheme="minorEastAsia" w:hAnsi="Garamond" w:cs="Times New Roman"/>
                <w:spacing w:val="-2"/>
                <w:sz w:val="20"/>
                <w:szCs w:val="20"/>
                <w:lang w:val="nl-NL"/>
              </w:rPr>
              <w:t>kalenderdagen na ontvangst door de Leverancier van de P</w:t>
            </w:r>
            <w:r w:rsidRPr="00DD5B5D">
              <w:rPr>
                <w:rFonts w:ascii="Garamond" w:eastAsiaTheme="minorEastAsia" w:hAnsi="Garamond" w:cs="Times New Roman"/>
                <w:spacing w:val="-1"/>
                <w:sz w:val="20"/>
                <w:szCs w:val="20"/>
                <w:lang w:val="nl-NL"/>
              </w:rPr>
              <w:t>O</w:t>
            </w:r>
            <w:r w:rsidRPr="00DD5B5D">
              <w:rPr>
                <w:rFonts w:ascii="Garamond" w:eastAsiaTheme="minorEastAsia" w:hAnsi="Garamond" w:cs="Times New Roman"/>
                <w:sz w:val="20"/>
                <w:szCs w:val="20"/>
                <w:lang w:val="nl-NL"/>
              </w:rPr>
              <w:t>, zonder schriftelijke kennisgeving van niet-acceptatie door de Leverancier aan het Bedrijf.</w:t>
            </w:r>
          </w:p>
          <w:p w:rsidR="005D5F8D" w:rsidRPr="00091B06" w:rsidRDefault="005D5F8D" w:rsidP="005D5F8D">
            <w:pPr>
              <w:pStyle w:val="BodyText"/>
              <w:kinsoku w:val="0"/>
              <w:overflowPunct w:val="0"/>
              <w:ind w:right="1"/>
              <w:jc w:val="both"/>
              <w:rPr>
                <w:spacing w:val="-1"/>
                <w:sz w:val="20"/>
                <w:szCs w:val="20"/>
                <w:lang w:val="nl-NL"/>
              </w:rPr>
            </w:pPr>
          </w:p>
          <w:p w:rsidR="005D5F8D" w:rsidRPr="00091B06" w:rsidRDefault="006F1F0F" w:rsidP="005D5F8D">
            <w:pPr>
              <w:pStyle w:val="BodyText"/>
              <w:kinsoku w:val="0"/>
              <w:overflowPunct w:val="0"/>
              <w:ind w:right="1"/>
              <w:jc w:val="both"/>
              <w:rPr>
                <w:sz w:val="20"/>
                <w:szCs w:val="20"/>
                <w:lang w:val="nl-NL"/>
              </w:rPr>
            </w:pPr>
            <w:r>
              <w:rPr>
                <w:spacing w:val="-1"/>
                <w:sz w:val="20"/>
                <w:szCs w:val="20"/>
                <w:lang w:val="nl-NL"/>
              </w:rPr>
              <w:t>Het B</w:t>
            </w:r>
            <w:r w:rsidR="005D5F8D" w:rsidRPr="00091B06">
              <w:rPr>
                <w:spacing w:val="-1"/>
                <w:sz w:val="20"/>
                <w:szCs w:val="20"/>
                <w:lang w:val="nl-NL"/>
              </w:rPr>
              <w:t>edrijf behoudt zich het recht voor om de PO geheel of gedeeltelijk in te trekken of te herroepen voordat de Leverancier de PO heeft geaccepteerd</w:t>
            </w:r>
            <w:r w:rsidR="005D5F8D" w:rsidRPr="00091B06">
              <w:rPr>
                <w:sz w:val="20"/>
                <w:szCs w:val="20"/>
                <w:lang w:val="nl-NL"/>
              </w:rPr>
              <w:t>.</w:t>
            </w:r>
            <w:r w:rsidR="005D5F8D" w:rsidRPr="00091B06">
              <w:rPr>
                <w:spacing w:val="24"/>
                <w:sz w:val="20"/>
                <w:szCs w:val="20"/>
                <w:lang w:val="nl-NL"/>
              </w:rPr>
              <w:t xml:space="preserve"> </w:t>
            </w:r>
            <w:r w:rsidR="005D5F8D" w:rsidRPr="00091B06">
              <w:rPr>
                <w:sz w:val="20"/>
                <w:szCs w:val="20"/>
                <w:lang w:val="nl-NL"/>
              </w:rPr>
              <w:t>Door acceptatie van de PO stemt de Leverancier ermee in zich te houden aan de hierin vervatte voorwaarden en eventuele andere bijlagen die in de PO zijn vermeld en de hierin bes</w:t>
            </w:r>
            <w:r>
              <w:rPr>
                <w:sz w:val="20"/>
                <w:szCs w:val="20"/>
                <w:lang w:val="nl-NL"/>
              </w:rPr>
              <w:t>chreven goederen of producten (“</w:t>
            </w:r>
            <w:r w:rsidR="005D5F8D" w:rsidRPr="00091B06">
              <w:rPr>
                <w:sz w:val="20"/>
                <w:szCs w:val="20"/>
                <w:lang w:val="nl-NL"/>
              </w:rPr>
              <w:t>Goederen</w:t>
            </w:r>
            <w:r>
              <w:rPr>
                <w:sz w:val="20"/>
                <w:szCs w:val="20"/>
                <w:lang w:val="nl-NL"/>
              </w:rPr>
              <w:t>”</w:t>
            </w:r>
            <w:r w:rsidR="005D5F8D" w:rsidRPr="00091B06">
              <w:rPr>
                <w:sz w:val="20"/>
                <w:szCs w:val="20"/>
                <w:lang w:val="nl-NL"/>
              </w:rPr>
              <w:t>) te verkopen en/of de diensten (Diensten) te leveren tegen de daarin vermelde prijzen.</w:t>
            </w:r>
            <w:r w:rsidR="005D5F8D" w:rsidRPr="00091B06">
              <w:rPr>
                <w:spacing w:val="1"/>
                <w:sz w:val="20"/>
                <w:szCs w:val="20"/>
                <w:lang w:val="nl-NL"/>
              </w:rPr>
              <w:t xml:space="preserve"> </w:t>
            </w:r>
            <w:r w:rsidR="005D5F8D" w:rsidRPr="00091B06">
              <w:rPr>
                <w:spacing w:val="-6"/>
                <w:sz w:val="20"/>
                <w:szCs w:val="20"/>
                <w:lang w:val="nl-NL"/>
              </w:rPr>
              <w:t>De acceptatie van de PO is uitdrukkelijk beperkt tot de hierin opgenomen voorwaarden (inclusief bijlagen bij de PO</w:t>
            </w:r>
            <w:r w:rsidR="005D5F8D" w:rsidRPr="00091B06">
              <w:rPr>
                <w:spacing w:val="-2"/>
                <w:sz w:val="20"/>
                <w:szCs w:val="20"/>
                <w:lang w:val="nl-NL"/>
              </w:rPr>
              <w:t>)</w:t>
            </w:r>
            <w:r w:rsidR="005D5F8D" w:rsidRPr="00091B06">
              <w:rPr>
                <w:sz w:val="20"/>
                <w:szCs w:val="20"/>
                <w:lang w:val="nl-NL"/>
              </w:rPr>
              <w:t>.</w:t>
            </w:r>
            <w:r w:rsidR="005D5F8D" w:rsidRPr="00091B06">
              <w:rPr>
                <w:spacing w:val="6"/>
                <w:sz w:val="20"/>
                <w:szCs w:val="20"/>
                <w:lang w:val="nl-NL"/>
              </w:rPr>
              <w:t xml:space="preserve"> </w:t>
            </w:r>
            <w:r w:rsidR="005D5F8D" w:rsidRPr="00091B06">
              <w:rPr>
                <w:sz w:val="20"/>
                <w:szCs w:val="20"/>
                <w:lang w:val="nl-NL"/>
              </w:rPr>
              <w:t>Er vindt geen verzending plaats indien wordt afgeweken van de voorwaarden, met inbegrip van hoeveelheden en specificaties, die in de PO zijn vermeld.</w:t>
            </w:r>
            <w:r w:rsidR="005D5F8D" w:rsidRPr="00091B06">
              <w:rPr>
                <w:spacing w:val="11"/>
                <w:sz w:val="20"/>
                <w:szCs w:val="20"/>
                <w:lang w:val="nl-NL"/>
              </w:rPr>
              <w:t xml:space="preserve"> </w:t>
            </w:r>
            <w:r w:rsidR="005D5F8D" w:rsidRPr="00091B06">
              <w:rPr>
                <w:spacing w:val="-1"/>
                <w:sz w:val="20"/>
                <w:szCs w:val="20"/>
                <w:lang w:val="nl-NL"/>
              </w:rPr>
              <w:t>Tenzij schriftelijk goedgekeurd door de Supply Chain Manager of de Supply Chain Superintendent</w:t>
            </w:r>
            <w:r w:rsidR="005D5F8D" w:rsidRPr="00091B06">
              <w:rPr>
                <w:sz w:val="20"/>
                <w:szCs w:val="20"/>
                <w:lang w:val="nl-NL"/>
              </w:rPr>
              <w:t>,</w:t>
            </w:r>
            <w:r w:rsidR="005D5F8D" w:rsidRPr="00091B06">
              <w:rPr>
                <w:spacing w:val="6"/>
                <w:sz w:val="20"/>
                <w:szCs w:val="20"/>
                <w:lang w:val="nl-NL"/>
              </w:rPr>
              <w:t xml:space="preserve"> </w:t>
            </w:r>
            <w:r w:rsidR="005D5F8D" w:rsidRPr="00091B06">
              <w:rPr>
                <w:sz w:val="20"/>
                <w:szCs w:val="20"/>
                <w:lang w:val="nl-NL"/>
              </w:rPr>
              <w:t>zal elk zulke afwijking</w:t>
            </w:r>
            <w:r w:rsidR="005D5F8D" w:rsidRPr="00091B06">
              <w:rPr>
                <w:spacing w:val="3"/>
                <w:sz w:val="20"/>
                <w:szCs w:val="20"/>
                <w:lang w:val="nl-NL"/>
              </w:rPr>
              <w:t xml:space="preserve"> </w:t>
            </w:r>
            <w:r w:rsidR="005D5F8D" w:rsidRPr="00091B06">
              <w:rPr>
                <w:sz w:val="20"/>
                <w:szCs w:val="20"/>
                <w:lang w:val="nl-NL"/>
              </w:rPr>
              <w:t>gedekt worden door middel van een herziene P</w:t>
            </w:r>
            <w:r w:rsidR="005D5F8D" w:rsidRPr="00091B06">
              <w:rPr>
                <w:spacing w:val="-1"/>
                <w:sz w:val="20"/>
                <w:szCs w:val="20"/>
                <w:lang w:val="nl-NL"/>
              </w:rPr>
              <w:t>O</w:t>
            </w:r>
            <w:r w:rsidR="005D5F8D" w:rsidRPr="00091B06">
              <w:rPr>
                <w:sz w:val="20"/>
                <w:szCs w:val="20"/>
                <w:lang w:val="nl-NL"/>
              </w:rPr>
              <w:t>.</w:t>
            </w:r>
          </w:p>
          <w:p w:rsidR="005D5F8D" w:rsidRDefault="005D5F8D" w:rsidP="005D5F8D">
            <w:pPr>
              <w:pStyle w:val="BodyText"/>
              <w:kinsoku w:val="0"/>
              <w:overflowPunct w:val="0"/>
              <w:ind w:right="1"/>
              <w:jc w:val="both"/>
              <w:rPr>
                <w:lang w:val="nl-NL"/>
              </w:rPr>
            </w:pPr>
          </w:p>
          <w:p w:rsidR="005D5F8D" w:rsidRPr="00091B06" w:rsidRDefault="005D5F8D" w:rsidP="005D5F8D">
            <w:pPr>
              <w:widowControl w:val="0"/>
              <w:autoSpaceDE w:val="0"/>
              <w:autoSpaceDN w:val="0"/>
              <w:adjustRightInd w:val="0"/>
              <w:ind w:left="90"/>
              <w:contextualSpacing/>
              <w:jc w:val="both"/>
              <w:rPr>
                <w:rFonts w:ascii="Garamond" w:eastAsiaTheme="minorEastAsia" w:hAnsi="Garamond" w:cs="Times New Roman"/>
                <w:sz w:val="20"/>
                <w:szCs w:val="20"/>
                <w:lang w:val="nl-NL"/>
              </w:rPr>
            </w:pPr>
            <w:r w:rsidRPr="00091B06">
              <w:rPr>
                <w:rFonts w:ascii="Garamond" w:hAnsi="Garamond" w:cs="Times New Roman"/>
                <w:sz w:val="20"/>
                <w:szCs w:val="20"/>
                <w:lang w:val="nl-NL"/>
              </w:rPr>
              <w:t xml:space="preserve">De voorwaarden van een ondertekende Overeenkomst voor de levering van de in de PO gespecificeerde Goederen of Diensten zullen voorrang hebben op deze algemene voorwaarden. Geen van beide </w:t>
            </w:r>
            <w:r w:rsidR="00091B06">
              <w:rPr>
                <w:rFonts w:ascii="Garamond" w:hAnsi="Garamond" w:cs="Times New Roman"/>
                <w:sz w:val="20"/>
                <w:szCs w:val="20"/>
                <w:lang w:val="nl-NL"/>
              </w:rPr>
              <w:t>P</w:t>
            </w:r>
            <w:r w:rsidRPr="00091B06">
              <w:rPr>
                <w:rFonts w:ascii="Garamond" w:hAnsi="Garamond" w:cs="Times New Roman"/>
                <w:sz w:val="20"/>
                <w:szCs w:val="20"/>
                <w:lang w:val="nl-NL"/>
              </w:rPr>
              <w:t>artijen mag andere voorwaarden voorleggen die een aanvulling vormen op, afwijken van of niet in overeenstemming zijn met de voorwaarden in deze PO,</w:t>
            </w:r>
            <w:r w:rsidRPr="00091B06">
              <w:rPr>
                <w:rFonts w:ascii="Garamond" w:hAnsi="Garamond" w:cs="Times New Roman"/>
                <w:spacing w:val="4"/>
                <w:sz w:val="20"/>
                <w:szCs w:val="20"/>
                <w:lang w:val="nl-NL"/>
              </w:rPr>
              <w:t xml:space="preserve"> </w:t>
            </w:r>
            <w:r w:rsidRPr="00091B06">
              <w:rPr>
                <w:rFonts w:ascii="Garamond" w:hAnsi="Garamond" w:cs="Times New Roman"/>
                <w:sz w:val="20"/>
                <w:szCs w:val="20"/>
                <w:lang w:val="nl-NL"/>
              </w:rPr>
              <w:t>met inbegrip van maar niet beperkt tot,</w:t>
            </w:r>
            <w:r w:rsidRPr="00091B06">
              <w:rPr>
                <w:rFonts w:ascii="Garamond" w:hAnsi="Garamond" w:cs="Times New Roman"/>
                <w:spacing w:val="13"/>
                <w:sz w:val="20"/>
                <w:szCs w:val="20"/>
                <w:lang w:val="nl-NL"/>
              </w:rPr>
              <w:t xml:space="preserve"> </w:t>
            </w:r>
            <w:r w:rsidRPr="00091B06">
              <w:rPr>
                <w:rFonts w:ascii="Garamond" w:hAnsi="Garamond" w:cs="Times New Roman"/>
                <w:sz w:val="20"/>
                <w:szCs w:val="20"/>
                <w:lang w:val="nl-NL"/>
              </w:rPr>
              <w:t xml:space="preserve">de algemene voorwaarden van de Leverancier in gedrukte vorm, en de voorwaarden in </w:t>
            </w:r>
            <w:r w:rsidRPr="00091B06">
              <w:rPr>
                <w:rFonts w:ascii="Garamond" w:hAnsi="Garamond" w:cs="Times New Roman"/>
                <w:sz w:val="20"/>
                <w:szCs w:val="20"/>
                <w:lang w:val="nl-NL"/>
              </w:rPr>
              <w:lastRenderedPageBreak/>
              <w:t>offertes, facturen, bestellingsbevestigingen, confirmaties, acceptaties, vrachtbrieven of andere instrumenten van de Leverancier,</w:t>
            </w:r>
            <w:r w:rsidRPr="00091B06">
              <w:rPr>
                <w:rFonts w:ascii="Garamond" w:hAnsi="Garamond" w:cs="Times New Roman"/>
                <w:spacing w:val="1"/>
                <w:sz w:val="20"/>
                <w:szCs w:val="20"/>
                <w:lang w:val="nl-NL"/>
              </w:rPr>
              <w:t xml:space="preserve"> zijn bindend voor beide partijen, mits specifiek en nadrukkelijk schriftelijk overeengekomen en ondertekend door</w:t>
            </w:r>
            <w:r w:rsidRPr="00091B06">
              <w:rPr>
                <w:rFonts w:ascii="Garamond" w:hAnsi="Garamond" w:cs="Times New Roman"/>
                <w:spacing w:val="8"/>
                <w:sz w:val="20"/>
                <w:szCs w:val="20"/>
                <w:lang w:val="nl-NL"/>
              </w:rPr>
              <w:t xml:space="preserve"> </w:t>
            </w:r>
            <w:r w:rsidRPr="00091B06">
              <w:rPr>
                <w:rFonts w:ascii="Garamond" w:hAnsi="Garamond" w:cs="Times New Roman"/>
                <w:sz w:val="20"/>
                <w:szCs w:val="20"/>
                <w:lang w:val="nl-NL"/>
              </w:rPr>
              <w:t>de gemachtigd</w:t>
            </w:r>
            <w:r w:rsidR="00091B06">
              <w:rPr>
                <w:rFonts w:ascii="Garamond" w:hAnsi="Garamond" w:cs="Times New Roman"/>
                <w:sz w:val="20"/>
                <w:szCs w:val="20"/>
                <w:lang w:val="nl-NL"/>
              </w:rPr>
              <w:t>e vertegenwoordigers van beide P</w:t>
            </w:r>
            <w:r w:rsidRPr="00091B06">
              <w:rPr>
                <w:rFonts w:ascii="Garamond" w:hAnsi="Garamond" w:cs="Times New Roman"/>
                <w:sz w:val="20"/>
                <w:szCs w:val="20"/>
                <w:lang w:val="nl-NL"/>
              </w:rPr>
              <w:t>artijen</w:t>
            </w:r>
            <w:r w:rsidR="00091B06">
              <w:rPr>
                <w:rFonts w:ascii="Garamond" w:hAnsi="Garamond" w:cs="Times New Roman"/>
                <w:sz w:val="20"/>
                <w:szCs w:val="20"/>
                <w:lang w:val="nl-NL"/>
              </w:rPr>
              <w:t>.</w:t>
            </w:r>
          </w:p>
          <w:p w:rsidR="005D5F8D" w:rsidRPr="00091B06" w:rsidRDefault="005D5F8D" w:rsidP="005D5F8D">
            <w:pPr>
              <w:pStyle w:val="Heading1"/>
              <w:tabs>
                <w:tab w:val="left" w:pos="460"/>
              </w:tabs>
              <w:kinsoku w:val="0"/>
              <w:overflowPunct w:val="0"/>
              <w:ind w:left="0" w:right="2420" w:firstLine="0"/>
              <w:jc w:val="both"/>
              <w:outlineLvl w:val="0"/>
              <w:rPr>
                <w:b w:val="0"/>
                <w:bCs w:val="0"/>
                <w:lang w:val="nl-NL"/>
              </w:rPr>
            </w:pPr>
          </w:p>
          <w:p w:rsidR="005D5F8D" w:rsidRPr="00091B06" w:rsidRDefault="005D5F8D" w:rsidP="005D5F8D">
            <w:pPr>
              <w:pStyle w:val="BodyText"/>
              <w:kinsoku w:val="0"/>
              <w:overflowPunct w:val="0"/>
              <w:spacing w:before="1" w:line="239" w:lineRule="auto"/>
              <w:ind w:right="116"/>
              <w:jc w:val="both"/>
              <w:rPr>
                <w:b/>
                <w:sz w:val="20"/>
                <w:szCs w:val="20"/>
                <w:lang w:val="nl-NL"/>
              </w:rPr>
            </w:pPr>
            <w:r w:rsidRPr="00091B06">
              <w:rPr>
                <w:b/>
                <w:sz w:val="20"/>
                <w:szCs w:val="20"/>
                <w:lang w:val="nl-NL"/>
              </w:rPr>
              <w:t xml:space="preserve">2. </w:t>
            </w:r>
            <w:r w:rsidR="006F1F0F">
              <w:rPr>
                <w:b/>
                <w:sz w:val="20"/>
                <w:szCs w:val="20"/>
                <w:lang w:val="nl-NL"/>
              </w:rPr>
              <w:t xml:space="preserve"> </w:t>
            </w:r>
            <w:r w:rsidRPr="00091B06">
              <w:rPr>
                <w:b/>
                <w:sz w:val="20"/>
                <w:szCs w:val="20"/>
                <w:lang w:val="nl-NL"/>
              </w:rPr>
              <w:t>RELATIE VAN PARTIJEN</w:t>
            </w:r>
          </w:p>
          <w:p w:rsidR="005D5F8D" w:rsidRPr="00091B06" w:rsidRDefault="005D5F8D" w:rsidP="005D5F8D">
            <w:pPr>
              <w:pStyle w:val="BodyText"/>
              <w:kinsoku w:val="0"/>
              <w:overflowPunct w:val="0"/>
              <w:spacing w:before="1" w:line="239" w:lineRule="auto"/>
              <w:ind w:right="116"/>
              <w:jc w:val="both"/>
              <w:rPr>
                <w:sz w:val="20"/>
                <w:szCs w:val="20"/>
                <w:lang w:val="nl-NL"/>
              </w:rPr>
            </w:pPr>
            <w:r w:rsidRPr="00091B06">
              <w:rPr>
                <w:sz w:val="20"/>
                <w:szCs w:val="20"/>
                <w:lang w:val="nl-NL"/>
              </w:rPr>
              <w:t>De Leverancier zal de Diensten verrichten als een onafhankelijke Leverancier en niets in deze Voorwaarden zal worden geacht een relatie van werkgever en werknemer, partnerschap of samenwerkingsverband tussen Partijen te creëren.</w:t>
            </w:r>
          </w:p>
          <w:p w:rsidR="006052CB" w:rsidRDefault="006052CB" w:rsidP="005D5F8D">
            <w:pPr>
              <w:pStyle w:val="BodyText"/>
              <w:kinsoku w:val="0"/>
              <w:overflowPunct w:val="0"/>
              <w:spacing w:line="239" w:lineRule="auto"/>
              <w:ind w:right="116"/>
              <w:jc w:val="both"/>
              <w:rPr>
                <w:sz w:val="20"/>
                <w:szCs w:val="20"/>
                <w:lang w:val="nl-NL"/>
              </w:rPr>
            </w:pPr>
          </w:p>
          <w:p w:rsidR="005D5F8D" w:rsidRPr="00091B06" w:rsidRDefault="005D5F8D" w:rsidP="005D5F8D">
            <w:pPr>
              <w:pStyle w:val="BodyText"/>
              <w:kinsoku w:val="0"/>
              <w:overflowPunct w:val="0"/>
              <w:spacing w:line="239" w:lineRule="auto"/>
              <w:ind w:right="116"/>
              <w:jc w:val="both"/>
              <w:rPr>
                <w:sz w:val="20"/>
                <w:szCs w:val="20"/>
                <w:lang w:val="nl-NL"/>
              </w:rPr>
            </w:pPr>
            <w:r w:rsidRPr="00091B06">
              <w:rPr>
                <w:sz w:val="20"/>
                <w:szCs w:val="20"/>
                <w:lang w:val="nl-NL"/>
              </w:rPr>
              <w:t>De Leverancier is verantwoordelijk voor de handelingen, tekortkomingen en nalatigheid van zijn onderaannemers en zijn deskundigen, vertegenwoordigers of werknemers, alsof deze de handelingen, tekortkomingen of nalatigheid van de Leverancier, zijn deskundigen, vertegenwoordigers of werknemers waren. De goedkeuring door het Bedrijf van de onderaanneming van enig deel van de PO of van de onderaannemers om enig deel van de diensten uit te voeren, ontslaat de Leverancier niet van enige van zijn verplichtingen uit hoofde van de PO.</w:t>
            </w:r>
          </w:p>
          <w:p w:rsidR="005D5F8D" w:rsidRPr="00091B06" w:rsidRDefault="005D5F8D" w:rsidP="005D5F8D">
            <w:pPr>
              <w:pStyle w:val="BodyText"/>
              <w:kinsoku w:val="0"/>
              <w:overflowPunct w:val="0"/>
              <w:ind w:left="0" w:right="116"/>
              <w:jc w:val="both"/>
              <w:rPr>
                <w:sz w:val="20"/>
                <w:szCs w:val="20"/>
                <w:lang w:val="nl-NL"/>
              </w:rPr>
            </w:pPr>
          </w:p>
          <w:p w:rsidR="005D5F8D" w:rsidRPr="00091B06" w:rsidRDefault="005D5F8D" w:rsidP="005D5F8D">
            <w:pPr>
              <w:pStyle w:val="BodyText"/>
              <w:kinsoku w:val="0"/>
              <w:overflowPunct w:val="0"/>
              <w:spacing w:line="241" w:lineRule="auto"/>
              <w:ind w:right="117"/>
              <w:jc w:val="both"/>
              <w:rPr>
                <w:sz w:val="20"/>
                <w:szCs w:val="20"/>
                <w:lang w:val="nl-NL"/>
              </w:rPr>
            </w:pPr>
            <w:r w:rsidRPr="00091B06">
              <w:rPr>
                <w:sz w:val="20"/>
                <w:szCs w:val="20"/>
                <w:lang w:val="nl-NL"/>
              </w:rPr>
              <w:t>Niets in deze PO is bedoeld, noch mag worden geïnterpreteerd, als het tot stand brengen van een exclusieve regeling met de Leverancier. Deze PO belet het Bedrijf niet om soortgelijke, gelijke of gelijksoortige diensten van andere Leveranciers te verkrijgen.</w:t>
            </w:r>
          </w:p>
          <w:p w:rsidR="005D5F8D" w:rsidRPr="005D5F8D" w:rsidRDefault="005D5F8D" w:rsidP="005D5F8D">
            <w:pPr>
              <w:kinsoku w:val="0"/>
              <w:overflowPunct w:val="0"/>
              <w:spacing w:before="9" w:line="180" w:lineRule="exact"/>
              <w:rPr>
                <w:sz w:val="20"/>
                <w:szCs w:val="18"/>
                <w:lang w:val="nl-NL"/>
              </w:rPr>
            </w:pPr>
          </w:p>
          <w:p w:rsidR="005D5F8D" w:rsidRPr="005D5F8D" w:rsidRDefault="005D5F8D" w:rsidP="005D5F8D">
            <w:pPr>
              <w:pStyle w:val="BodyText"/>
              <w:kinsoku w:val="0"/>
              <w:overflowPunct w:val="0"/>
              <w:ind w:right="116"/>
              <w:jc w:val="both"/>
              <w:rPr>
                <w:sz w:val="20"/>
                <w:szCs w:val="18"/>
                <w:lang w:val="nl-NL"/>
              </w:rPr>
            </w:pPr>
            <w:r w:rsidRPr="005D5F8D">
              <w:rPr>
                <w:sz w:val="20"/>
                <w:szCs w:val="18"/>
                <w:lang w:val="nl-NL"/>
              </w:rPr>
              <w:t>De Leverancier is niet bevoegd om het Bedrijf op enigerlei wijze te binden en zal alle partijen waarmee hij namens het Bedrijf handelt, informeren over zijn status als onafhankelijke Leverancier van het Bedrijf, en zal zich niet, expliciet of impliciet, voordoen als, of de schijn wekken van, een specifieke of schijnbare bevoegdheid te hebben om voor het Bedrijf op te treden of het Bedrijf te binden.</w:t>
            </w:r>
          </w:p>
          <w:p w:rsidR="005D5F8D" w:rsidRPr="005D5F8D" w:rsidRDefault="005D5F8D" w:rsidP="005D5F8D">
            <w:pPr>
              <w:pStyle w:val="BodyText"/>
              <w:kinsoku w:val="0"/>
              <w:overflowPunct w:val="0"/>
              <w:ind w:right="116"/>
              <w:jc w:val="both"/>
              <w:rPr>
                <w:sz w:val="20"/>
                <w:szCs w:val="18"/>
                <w:lang w:val="nl-NL"/>
              </w:rPr>
            </w:pPr>
          </w:p>
          <w:p w:rsidR="005D5F8D" w:rsidRPr="005D5F8D" w:rsidRDefault="005D5F8D" w:rsidP="005D5F8D">
            <w:pPr>
              <w:pStyle w:val="BodyText"/>
              <w:kinsoku w:val="0"/>
              <w:overflowPunct w:val="0"/>
              <w:ind w:right="118"/>
              <w:jc w:val="both"/>
              <w:rPr>
                <w:sz w:val="20"/>
                <w:szCs w:val="18"/>
                <w:lang w:val="nl-NL"/>
              </w:rPr>
            </w:pPr>
            <w:r w:rsidRPr="005D5F8D">
              <w:rPr>
                <w:sz w:val="20"/>
                <w:szCs w:val="18"/>
                <w:lang w:val="nl-NL"/>
              </w:rPr>
              <w:t>Het Leverancier</w:t>
            </w:r>
            <w:r w:rsidR="006F1F0F">
              <w:rPr>
                <w:sz w:val="20"/>
                <w:szCs w:val="18"/>
                <w:lang w:val="nl-NL"/>
              </w:rPr>
              <w:t>st</w:t>
            </w:r>
            <w:r w:rsidRPr="005D5F8D">
              <w:rPr>
                <w:sz w:val="20"/>
                <w:szCs w:val="18"/>
                <w:lang w:val="nl-NL"/>
              </w:rPr>
              <w:t>eam wordt hierbij gemachtigd de Mijnsite te betreden op de locaties en tijdstippen die redelijkerwijs noodzakelijk zijn om de Diensten te verlenen op een wijze die de door het Bedrijf uitgevoerde activiteiten niet hindert.</w:t>
            </w:r>
            <w:r w:rsidRPr="005D5F8D">
              <w:rPr>
                <w:spacing w:val="-8"/>
                <w:sz w:val="20"/>
                <w:szCs w:val="18"/>
                <w:lang w:val="nl-NL"/>
              </w:rPr>
              <w:t xml:space="preserve"> </w:t>
            </w:r>
            <w:r w:rsidRPr="005D5F8D">
              <w:rPr>
                <w:spacing w:val="-2"/>
                <w:sz w:val="20"/>
                <w:szCs w:val="18"/>
                <w:lang w:val="nl-NL"/>
              </w:rPr>
              <w:t>Dit zal geschieden onder toezicht van de verantwoordelijke afdeling van het Bedrijf</w:t>
            </w:r>
            <w:r w:rsidRPr="005D5F8D">
              <w:rPr>
                <w:sz w:val="20"/>
                <w:szCs w:val="18"/>
                <w:lang w:val="nl-NL"/>
              </w:rPr>
              <w:t>.</w:t>
            </w:r>
          </w:p>
          <w:p w:rsidR="005D5F8D" w:rsidRPr="005D5F8D" w:rsidRDefault="005D5F8D" w:rsidP="005D5F8D">
            <w:pPr>
              <w:kinsoku w:val="0"/>
              <w:overflowPunct w:val="0"/>
              <w:spacing w:before="3" w:line="190" w:lineRule="exact"/>
              <w:rPr>
                <w:sz w:val="20"/>
                <w:szCs w:val="18"/>
                <w:lang w:val="nl-NL"/>
              </w:rPr>
            </w:pPr>
          </w:p>
          <w:p w:rsidR="005D5F8D" w:rsidRPr="005D5F8D" w:rsidRDefault="005D5F8D" w:rsidP="005D5F8D">
            <w:pPr>
              <w:pStyle w:val="BodyText"/>
              <w:kinsoku w:val="0"/>
              <w:overflowPunct w:val="0"/>
              <w:ind w:right="118"/>
              <w:jc w:val="both"/>
              <w:rPr>
                <w:sz w:val="20"/>
                <w:szCs w:val="18"/>
                <w:lang w:val="nl-NL"/>
              </w:rPr>
            </w:pPr>
            <w:r w:rsidRPr="005D5F8D">
              <w:rPr>
                <w:sz w:val="20"/>
                <w:szCs w:val="18"/>
                <w:lang w:val="nl-NL"/>
              </w:rPr>
              <w:t xml:space="preserve">De Leverancier zal de PO uitvoeren met de nodige zorgvuldigheid, efficiëntie en toewijding in overeenstemming met de beste beroepspraktijk. </w:t>
            </w:r>
            <w:r>
              <w:rPr>
                <w:sz w:val="20"/>
                <w:szCs w:val="18"/>
                <w:lang w:val="nl-NL"/>
              </w:rPr>
              <w:t xml:space="preserve">                   </w:t>
            </w:r>
            <w:r w:rsidRPr="005D5F8D">
              <w:rPr>
                <w:sz w:val="20"/>
                <w:szCs w:val="18"/>
                <w:lang w:val="nl-NL"/>
              </w:rPr>
              <w:t>De Leverancier verklaart dat hij beschikt over alle vereiste zakelijke licenties en vergunningen om de overeengekomen Diensten te leveren.</w:t>
            </w:r>
          </w:p>
          <w:p w:rsidR="005D5F8D" w:rsidRPr="005D5F8D" w:rsidRDefault="005D5F8D" w:rsidP="005D5F8D">
            <w:pPr>
              <w:kinsoku w:val="0"/>
              <w:overflowPunct w:val="0"/>
              <w:spacing w:before="1" w:line="190" w:lineRule="exact"/>
              <w:rPr>
                <w:sz w:val="20"/>
                <w:szCs w:val="18"/>
                <w:lang w:val="nl-NL"/>
              </w:rPr>
            </w:pPr>
          </w:p>
          <w:p w:rsidR="005D5F8D" w:rsidRPr="005D5F8D" w:rsidRDefault="005D5F8D" w:rsidP="005D5F8D">
            <w:pPr>
              <w:pStyle w:val="BodyText"/>
              <w:kinsoku w:val="0"/>
              <w:overflowPunct w:val="0"/>
              <w:ind w:right="117"/>
              <w:jc w:val="both"/>
              <w:rPr>
                <w:sz w:val="20"/>
                <w:szCs w:val="18"/>
                <w:lang w:val="nl-NL"/>
              </w:rPr>
            </w:pPr>
            <w:r w:rsidRPr="005D5F8D">
              <w:rPr>
                <w:sz w:val="20"/>
                <w:szCs w:val="18"/>
                <w:lang w:val="nl-NL"/>
              </w:rPr>
              <w:t xml:space="preserve">De Leverancier zal alle door het Bedrijf gegeven administratieve opdrachten opvolgen. Indien de </w:t>
            </w:r>
            <w:r w:rsidRPr="005D5F8D">
              <w:rPr>
                <w:sz w:val="20"/>
                <w:szCs w:val="18"/>
                <w:lang w:val="nl-NL"/>
              </w:rPr>
              <w:lastRenderedPageBreak/>
              <w:t>Leverancier van mening is dat de vereisten van een administratieve opdracht verder gaan dan de bevoegdheid van het Bedrijf of het toepassingsgebied van de PO, dient hij het Bedrijf hiervan met opgave van redenen in kennis te stellen.</w:t>
            </w:r>
          </w:p>
          <w:p w:rsidR="005D5F8D" w:rsidRDefault="005D5F8D" w:rsidP="005D5F8D">
            <w:pPr>
              <w:widowControl w:val="0"/>
              <w:autoSpaceDE w:val="0"/>
              <w:autoSpaceDN w:val="0"/>
              <w:adjustRightInd w:val="0"/>
              <w:ind w:left="90"/>
              <w:contextualSpacing/>
              <w:jc w:val="both"/>
              <w:rPr>
                <w:rFonts w:ascii="Garamond" w:eastAsiaTheme="minorEastAsia" w:hAnsi="Garamond" w:cs="Times New Roman"/>
                <w:sz w:val="20"/>
                <w:szCs w:val="18"/>
                <w:lang w:val="nl-NL"/>
              </w:rPr>
            </w:pPr>
          </w:p>
          <w:p w:rsidR="005D5F8D" w:rsidRPr="00091B06" w:rsidRDefault="005D5F8D" w:rsidP="005D5F8D">
            <w:pPr>
              <w:pStyle w:val="BodyText"/>
              <w:kinsoku w:val="0"/>
              <w:overflowPunct w:val="0"/>
              <w:ind w:right="116"/>
              <w:jc w:val="both"/>
              <w:rPr>
                <w:sz w:val="20"/>
                <w:szCs w:val="20"/>
                <w:lang w:val="nl-NL"/>
              </w:rPr>
            </w:pPr>
            <w:r w:rsidRPr="00091B06">
              <w:rPr>
                <w:sz w:val="20"/>
                <w:szCs w:val="20"/>
                <w:lang w:val="nl-NL"/>
              </w:rPr>
              <w:t>De Leverancier zal aan het Bedrijf op diens verzoek onmiddellijk alle informatie en documenten verstrekken betreffende de voorwaarden waaronder de PO wordt uitgevoerd.</w:t>
            </w:r>
          </w:p>
          <w:p w:rsidR="005D5F8D" w:rsidRPr="00091B06" w:rsidRDefault="005D5F8D" w:rsidP="005D5F8D">
            <w:pPr>
              <w:kinsoku w:val="0"/>
              <w:overflowPunct w:val="0"/>
              <w:spacing w:line="190" w:lineRule="exact"/>
              <w:rPr>
                <w:rFonts w:ascii="Garamond" w:hAnsi="Garamond"/>
                <w:sz w:val="20"/>
                <w:szCs w:val="20"/>
                <w:lang w:val="nl-NL"/>
              </w:rPr>
            </w:pPr>
          </w:p>
          <w:p w:rsidR="005D5F8D" w:rsidRPr="00091B06" w:rsidRDefault="005D5F8D" w:rsidP="005D5F8D">
            <w:pPr>
              <w:pStyle w:val="BodyText"/>
              <w:kinsoku w:val="0"/>
              <w:overflowPunct w:val="0"/>
              <w:ind w:right="116"/>
              <w:jc w:val="both"/>
              <w:rPr>
                <w:sz w:val="20"/>
                <w:szCs w:val="20"/>
                <w:lang w:val="nl-NL"/>
              </w:rPr>
            </w:pPr>
            <w:r w:rsidRPr="00091B06">
              <w:rPr>
                <w:sz w:val="20"/>
                <w:szCs w:val="20"/>
                <w:lang w:val="nl-NL"/>
              </w:rPr>
              <w:t>Indien een onvoorziene gebeurtenis, handeling of nalatigheid direct of indirect de uitvoering van de Diensten geheel of gedeeltelijk belemmert, dient de Leverancier dit onmiddellijk en op eigen initiatief te registreren en aan het Bedrijf te melden.</w:t>
            </w:r>
            <w:r w:rsidRPr="00091B06">
              <w:rPr>
                <w:spacing w:val="-1"/>
                <w:sz w:val="20"/>
                <w:szCs w:val="20"/>
                <w:lang w:val="nl-NL"/>
              </w:rPr>
              <w:t xml:space="preserve"> </w:t>
            </w:r>
            <w:r w:rsidRPr="00091B06">
              <w:rPr>
                <w:sz w:val="20"/>
                <w:szCs w:val="20"/>
                <w:lang w:val="nl-NL"/>
              </w:rPr>
              <w:t>Het verslag bevat een beschrijving van het probleem en een indicatie van de datum waarop het probleem is begonnen en van de corrigerende maatregelen die de leverancier heeft genomen om ervoor te zorgen dat hij volledig voldoet aan zijn verplichtingen uit hoofde van de PO.</w:t>
            </w:r>
            <w:r w:rsidRPr="00091B06">
              <w:rPr>
                <w:spacing w:val="-8"/>
                <w:sz w:val="20"/>
                <w:szCs w:val="20"/>
                <w:lang w:val="nl-NL"/>
              </w:rPr>
              <w:t xml:space="preserve"> </w:t>
            </w:r>
            <w:r w:rsidRPr="00091B06">
              <w:rPr>
                <w:sz w:val="20"/>
                <w:szCs w:val="20"/>
                <w:lang w:val="nl-NL"/>
              </w:rPr>
              <w:t>In dat geval zal de Leverancier prioriteit geven aan het oplossen van het probleem in plaats van vaststelling van de aansprakelijkheid.</w:t>
            </w:r>
          </w:p>
          <w:p w:rsidR="005D5F8D" w:rsidRPr="00091B06" w:rsidRDefault="005D5F8D" w:rsidP="005D5F8D">
            <w:pPr>
              <w:widowControl w:val="0"/>
              <w:autoSpaceDE w:val="0"/>
              <w:autoSpaceDN w:val="0"/>
              <w:adjustRightInd w:val="0"/>
              <w:ind w:left="90"/>
              <w:contextualSpacing/>
              <w:jc w:val="both"/>
              <w:rPr>
                <w:rFonts w:ascii="Garamond" w:hAnsi="Garamond"/>
                <w:sz w:val="20"/>
                <w:szCs w:val="20"/>
                <w:lang w:val="nl-NL"/>
              </w:rPr>
            </w:pPr>
            <w:r w:rsidRPr="005D5F8D">
              <w:rPr>
                <w:rFonts w:ascii="Garamond" w:hAnsi="Garamond"/>
                <w:sz w:val="18"/>
                <w:szCs w:val="18"/>
                <w:lang w:val="nl-NL"/>
              </w:rPr>
              <w:t xml:space="preserve">                                                                                                               </w:t>
            </w:r>
            <w:r w:rsidRPr="00091B06">
              <w:rPr>
                <w:rFonts w:ascii="Garamond" w:hAnsi="Garamond"/>
                <w:sz w:val="20"/>
                <w:szCs w:val="20"/>
                <w:lang w:val="nl-NL"/>
              </w:rPr>
              <w:t>Indien de Leverancier een samenwerkingsverband of een groep van twee of meer personen is, zijn al deze personen gezamenlijk en hoofdelijk verbonden met betrekking tot de verplichtingen uit hoofde van de PO, met inbegrip van alle terug te vorderen bedragen.</w:t>
            </w:r>
            <w:r w:rsidRPr="00091B06">
              <w:rPr>
                <w:rFonts w:ascii="Garamond" w:hAnsi="Garamond"/>
                <w:spacing w:val="40"/>
                <w:sz w:val="20"/>
                <w:szCs w:val="20"/>
                <w:lang w:val="nl-NL"/>
              </w:rPr>
              <w:t xml:space="preserve"> </w:t>
            </w:r>
            <w:r w:rsidRPr="00091B06">
              <w:rPr>
                <w:rFonts w:ascii="Garamond" w:hAnsi="Garamond"/>
                <w:sz w:val="20"/>
                <w:szCs w:val="20"/>
                <w:lang w:val="nl-NL"/>
              </w:rPr>
              <w:t>De persoon die door de groep is aangewezen om namens de groep op te treden in het kader van de PO, is gemachtigd om de groep te binden en is de enige gesprekspartner voor alle contractuele en financiële aspecten.</w:t>
            </w:r>
            <w:r w:rsidRPr="00091B06">
              <w:rPr>
                <w:rFonts w:ascii="Garamond" w:hAnsi="Garamond"/>
                <w:spacing w:val="1"/>
                <w:sz w:val="20"/>
                <w:szCs w:val="20"/>
                <w:lang w:val="nl-NL"/>
              </w:rPr>
              <w:t xml:space="preserve"> </w:t>
            </w:r>
            <w:r w:rsidRPr="00091B06">
              <w:rPr>
                <w:rFonts w:ascii="Garamond" w:hAnsi="Garamond"/>
                <w:sz w:val="20"/>
                <w:szCs w:val="20"/>
                <w:lang w:val="nl-NL"/>
              </w:rPr>
              <w:t>De samenstelling of structuur van het samenwerkingsverband of de groep mag niet worden gewijzigd zonder voorafgaande toestemming van het Bedrijf.</w:t>
            </w:r>
            <w:r w:rsidRPr="00091B06">
              <w:rPr>
                <w:rFonts w:ascii="Garamond" w:hAnsi="Garamond"/>
                <w:spacing w:val="27"/>
                <w:sz w:val="20"/>
                <w:szCs w:val="20"/>
                <w:lang w:val="nl-NL"/>
              </w:rPr>
              <w:t xml:space="preserve"> </w:t>
            </w:r>
            <w:r w:rsidRPr="00091B06">
              <w:rPr>
                <w:rFonts w:ascii="Garamond" w:hAnsi="Garamond"/>
                <w:sz w:val="20"/>
                <w:szCs w:val="20"/>
                <w:lang w:val="nl-NL"/>
              </w:rPr>
              <w:t>Elke wijziging van de samenstelling van de groep zonder voorafgaande toestemming van het Bedrijf kan de beëindiging van de PO tot gevolg hebben.</w:t>
            </w:r>
          </w:p>
          <w:p w:rsidR="005D5F8D" w:rsidRDefault="005D5F8D" w:rsidP="005D5F8D">
            <w:pPr>
              <w:widowControl w:val="0"/>
              <w:autoSpaceDE w:val="0"/>
              <w:autoSpaceDN w:val="0"/>
              <w:adjustRightInd w:val="0"/>
              <w:ind w:left="90"/>
              <w:contextualSpacing/>
              <w:jc w:val="both"/>
              <w:rPr>
                <w:rFonts w:ascii="Garamond" w:hAnsi="Garamond"/>
                <w:sz w:val="18"/>
                <w:szCs w:val="18"/>
                <w:lang w:val="nl-NL"/>
              </w:rPr>
            </w:pPr>
          </w:p>
          <w:p w:rsidR="005D5F8D" w:rsidRPr="005D5F8D" w:rsidRDefault="005D5F8D" w:rsidP="005D5F8D">
            <w:pPr>
              <w:widowControl w:val="0"/>
              <w:kinsoku w:val="0"/>
              <w:overflowPunct w:val="0"/>
              <w:autoSpaceDE w:val="0"/>
              <w:autoSpaceDN w:val="0"/>
              <w:adjustRightInd w:val="0"/>
              <w:ind w:left="100" w:right="116"/>
              <w:jc w:val="both"/>
              <w:rPr>
                <w:rFonts w:ascii="Garamond" w:eastAsiaTheme="minorEastAsia" w:hAnsi="Garamond" w:cs="Garamond"/>
                <w:sz w:val="20"/>
                <w:szCs w:val="20"/>
                <w:lang w:val="nl-NL"/>
              </w:rPr>
            </w:pPr>
            <w:r w:rsidRPr="005D5F8D">
              <w:rPr>
                <w:rFonts w:ascii="Garamond" w:eastAsiaTheme="minorEastAsia" w:hAnsi="Garamond" w:cs="Garamond"/>
                <w:b/>
                <w:sz w:val="20"/>
                <w:szCs w:val="20"/>
                <w:lang w:val="nl-NL"/>
              </w:rPr>
              <w:t>3.  GARANTIES</w:t>
            </w:r>
          </w:p>
          <w:p w:rsidR="005D5F8D" w:rsidRPr="005D5F8D" w:rsidRDefault="005D5F8D" w:rsidP="005D5F8D">
            <w:pPr>
              <w:widowControl w:val="0"/>
              <w:autoSpaceDE w:val="0"/>
              <w:autoSpaceDN w:val="0"/>
              <w:adjustRightInd w:val="0"/>
              <w:jc w:val="both"/>
              <w:rPr>
                <w:rFonts w:ascii="Garamond" w:eastAsiaTheme="minorEastAsia" w:hAnsi="Garamond" w:cs="Times New Roman"/>
                <w:b/>
                <w:sz w:val="20"/>
                <w:szCs w:val="20"/>
                <w:lang w:val="nl-NL"/>
              </w:rPr>
            </w:pPr>
            <w:r w:rsidRPr="005D5F8D">
              <w:rPr>
                <w:rFonts w:ascii="Garamond" w:eastAsiaTheme="minorEastAsia" w:hAnsi="Garamond" w:cs="Times New Roman"/>
                <w:sz w:val="20"/>
                <w:szCs w:val="20"/>
                <w:lang w:val="nl-NL"/>
              </w:rPr>
              <w:t xml:space="preserve">  De Leverancier garandeert en verbindt zich ertoe dat:</w:t>
            </w:r>
          </w:p>
          <w:p w:rsidR="005D5F8D" w:rsidRPr="005D5F8D" w:rsidRDefault="005D5F8D" w:rsidP="005D5F8D">
            <w:pPr>
              <w:widowControl w:val="0"/>
              <w:numPr>
                <w:ilvl w:val="0"/>
                <w:numId w:val="4"/>
              </w:numPr>
              <w:autoSpaceDE w:val="0"/>
              <w:autoSpaceDN w:val="0"/>
              <w:adjustRightInd w:val="0"/>
              <w:ind w:hanging="270"/>
              <w:contextualSpacing/>
              <w:jc w:val="both"/>
              <w:rPr>
                <w:rFonts w:ascii="Garamond" w:eastAsiaTheme="minorEastAsia" w:hAnsi="Garamond" w:cs="Times New Roman"/>
                <w:b/>
                <w:spacing w:val="32"/>
                <w:sz w:val="20"/>
                <w:szCs w:val="20"/>
                <w:lang w:val="nl-NL"/>
              </w:rPr>
            </w:pPr>
            <w:r w:rsidRPr="005D5F8D">
              <w:rPr>
                <w:rFonts w:ascii="Garamond" w:eastAsiaTheme="minorEastAsia" w:hAnsi="Garamond" w:cs="Times New Roman"/>
                <w:sz w:val="20"/>
                <w:szCs w:val="20"/>
                <w:lang w:val="nl-NL"/>
              </w:rPr>
              <w:t>De Diensten zullen voldoen aan de specificaties en/of standaarden die door de Leverancier worden verstrekt en door het Bedrijf zijn goedgekeurd, zullen voldoen aan de toepasselijke wetgeving en tijdig en in overeenstemming met de toepasselijke standaarden van vakkundigheid en zorg zullen worden uitgevoerd;</w:t>
            </w:r>
            <w:r w:rsidRPr="005D5F8D">
              <w:rPr>
                <w:rFonts w:ascii="Garamond" w:eastAsiaTheme="minorEastAsia" w:hAnsi="Garamond" w:cs="Times New Roman"/>
                <w:spacing w:val="25"/>
                <w:sz w:val="20"/>
                <w:szCs w:val="20"/>
                <w:lang w:val="nl-NL"/>
              </w:rPr>
              <w:t xml:space="preserve"> </w:t>
            </w:r>
          </w:p>
          <w:p w:rsidR="005D5F8D" w:rsidRPr="005D5F8D" w:rsidRDefault="005D5F8D" w:rsidP="005D5F8D">
            <w:pPr>
              <w:widowControl w:val="0"/>
              <w:numPr>
                <w:ilvl w:val="0"/>
                <w:numId w:val="4"/>
              </w:numPr>
              <w:autoSpaceDE w:val="0"/>
              <w:autoSpaceDN w:val="0"/>
              <w:adjustRightInd w:val="0"/>
              <w:ind w:hanging="270"/>
              <w:contextualSpacing/>
              <w:jc w:val="both"/>
              <w:rPr>
                <w:rFonts w:ascii="Garamond" w:eastAsiaTheme="minorEastAsia" w:hAnsi="Garamond" w:cs="Times New Roman"/>
                <w:b/>
                <w:spacing w:val="-1"/>
                <w:sz w:val="20"/>
                <w:szCs w:val="20"/>
                <w:lang w:val="nl-NL"/>
              </w:rPr>
            </w:pPr>
            <w:r w:rsidRPr="005D5F8D">
              <w:rPr>
                <w:rFonts w:ascii="Garamond" w:eastAsiaTheme="minorEastAsia" w:hAnsi="Garamond" w:cs="Times New Roman"/>
                <w:sz w:val="20"/>
                <w:szCs w:val="20"/>
                <w:lang w:val="nl-NL"/>
              </w:rPr>
              <w:t>De Diensten en hun gebruik, productie, verkoop, verhuur, distributie of andere commercialisering geen inbreuk maken en zullen maken op de handelsmerken, dienstmerken, auteursrechten, octrooien, patentrechten, handelsgeheimen en andere intellectuele eigendomsrechten van een derde partij; en</w:t>
            </w:r>
          </w:p>
          <w:p w:rsidR="005D5F8D" w:rsidRPr="009310A5" w:rsidRDefault="005D5F8D" w:rsidP="005D5F8D">
            <w:pPr>
              <w:widowControl w:val="0"/>
              <w:numPr>
                <w:ilvl w:val="0"/>
                <w:numId w:val="4"/>
              </w:numPr>
              <w:autoSpaceDE w:val="0"/>
              <w:autoSpaceDN w:val="0"/>
              <w:adjustRightInd w:val="0"/>
              <w:ind w:hanging="270"/>
              <w:contextualSpacing/>
              <w:jc w:val="both"/>
              <w:rPr>
                <w:rFonts w:ascii="Garamond" w:eastAsiaTheme="minorEastAsia" w:hAnsi="Garamond" w:cs="Times New Roman"/>
                <w:b/>
                <w:spacing w:val="-1"/>
                <w:sz w:val="20"/>
                <w:szCs w:val="20"/>
                <w:lang w:val="nl-NL"/>
              </w:rPr>
            </w:pPr>
            <w:r w:rsidRPr="005D5F8D">
              <w:rPr>
                <w:rFonts w:ascii="Garamond" w:eastAsiaTheme="minorEastAsia" w:hAnsi="Garamond" w:cs="Times New Roman"/>
                <w:sz w:val="20"/>
                <w:szCs w:val="20"/>
                <w:lang w:val="nl-NL"/>
              </w:rPr>
              <w:t>De Diensten zullen voldoen aan alle toepasselijke lokale wet- en regelgeving.</w:t>
            </w:r>
            <w:r w:rsidRPr="005D5F8D">
              <w:rPr>
                <w:rFonts w:ascii="Garamond" w:eastAsiaTheme="minorEastAsia" w:hAnsi="Garamond" w:cs="Times New Roman"/>
                <w:spacing w:val="-1"/>
                <w:sz w:val="20"/>
                <w:szCs w:val="20"/>
                <w:lang w:val="nl-NL"/>
              </w:rPr>
              <w:t xml:space="preserve"> </w:t>
            </w:r>
          </w:p>
          <w:p w:rsidR="009310A5" w:rsidRDefault="009310A5" w:rsidP="009310A5">
            <w:pPr>
              <w:widowControl w:val="0"/>
              <w:autoSpaceDE w:val="0"/>
              <w:autoSpaceDN w:val="0"/>
              <w:adjustRightInd w:val="0"/>
              <w:contextualSpacing/>
              <w:jc w:val="both"/>
              <w:rPr>
                <w:rFonts w:ascii="Garamond" w:eastAsiaTheme="minorEastAsia" w:hAnsi="Garamond" w:cs="Times New Roman"/>
                <w:spacing w:val="-1"/>
                <w:sz w:val="20"/>
                <w:szCs w:val="20"/>
                <w:lang w:val="nl-NL"/>
              </w:rPr>
            </w:pPr>
          </w:p>
          <w:p w:rsidR="009310A5" w:rsidRPr="009310A5" w:rsidRDefault="009310A5" w:rsidP="005D5F8D">
            <w:pPr>
              <w:widowControl w:val="0"/>
              <w:kinsoku w:val="0"/>
              <w:overflowPunct w:val="0"/>
              <w:autoSpaceDE w:val="0"/>
              <w:autoSpaceDN w:val="0"/>
              <w:adjustRightInd w:val="0"/>
              <w:ind w:left="100" w:right="116"/>
              <w:jc w:val="both"/>
              <w:rPr>
                <w:rFonts w:ascii="Garamond" w:eastAsiaTheme="minorEastAsia" w:hAnsi="Garamond" w:cs="Garamond"/>
                <w:sz w:val="20"/>
                <w:szCs w:val="20"/>
                <w:lang w:val="nl-NL"/>
              </w:rPr>
            </w:pPr>
            <w:r w:rsidRPr="009310A5">
              <w:rPr>
                <w:rFonts w:ascii="Garamond" w:eastAsiaTheme="minorEastAsia" w:hAnsi="Garamond" w:cs="Garamond"/>
                <w:sz w:val="20"/>
                <w:szCs w:val="20"/>
                <w:lang w:val="nl-NL"/>
              </w:rPr>
              <w:lastRenderedPageBreak/>
              <w:t>Er zijn geen garanties die verder gaan dan die welke hierboven zijn uiteengezet. De hierin gegeven garanties worden uitdrukkelijk gegeven en komen in de plaats van alle andere uitdrukkelijke of stilzwijgende garanties en alle stilzwijgende garanties voor verkoopbaarheid en geschiktheid voor een bepaald doel worden afgewezen</w:t>
            </w:r>
            <w:r>
              <w:rPr>
                <w:rFonts w:ascii="Garamond" w:eastAsiaTheme="minorEastAsia" w:hAnsi="Garamond" w:cs="Garamond"/>
                <w:sz w:val="20"/>
                <w:szCs w:val="20"/>
                <w:lang w:val="nl-NL"/>
              </w:rPr>
              <w:t>.</w:t>
            </w:r>
          </w:p>
          <w:p w:rsidR="009310A5" w:rsidRDefault="009310A5" w:rsidP="009310A5">
            <w:pPr>
              <w:widowControl w:val="0"/>
              <w:kinsoku w:val="0"/>
              <w:overflowPunct w:val="0"/>
              <w:autoSpaceDE w:val="0"/>
              <w:autoSpaceDN w:val="0"/>
              <w:adjustRightInd w:val="0"/>
              <w:ind w:right="116"/>
              <w:jc w:val="both"/>
              <w:rPr>
                <w:rFonts w:ascii="Garamond" w:eastAsiaTheme="minorEastAsia" w:hAnsi="Garamond" w:cs="Garamond"/>
                <w:b/>
                <w:sz w:val="20"/>
                <w:szCs w:val="20"/>
                <w:lang w:val="nl-NL"/>
              </w:rPr>
            </w:pPr>
          </w:p>
          <w:p w:rsidR="005D5F8D" w:rsidRPr="005D5F8D" w:rsidRDefault="005D5F8D" w:rsidP="005D5F8D">
            <w:pPr>
              <w:widowControl w:val="0"/>
              <w:kinsoku w:val="0"/>
              <w:overflowPunct w:val="0"/>
              <w:autoSpaceDE w:val="0"/>
              <w:autoSpaceDN w:val="0"/>
              <w:adjustRightInd w:val="0"/>
              <w:ind w:left="100" w:right="116"/>
              <w:jc w:val="both"/>
              <w:rPr>
                <w:rFonts w:ascii="Garamond" w:eastAsiaTheme="minorEastAsia" w:hAnsi="Garamond" w:cs="Garamond"/>
                <w:b/>
                <w:sz w:val="20"/>
                <w:szCs w:val="20"/>
                <w:lang w:val="nl-NL"/>
              </w:rPr>
            </w:pPr>
            <w:r w:rsidRPr="005D5F8D">
              <w:rPr>
                <w:rFonts w:ascii="Garamond" w:eastAsiaTheme="minorEastAsia" w:hAnsi="Garamond" w:cs="Garamond"/>
                <w:b/>
                <w:sz w:val="20"/>
                <w:szCs w:val="20"/>
                <w:lang w:val="nl-NL"/>
              </w:rPr>
              <w:t xml:space="preserve">4. </w:t>
            </w:r>
            <w:r w:rsidR="006F1F0F">
              <w:rPr>
                <w:rFonts w:ascii="Garamond" w:eastAsiaTheme="minorEastAsia" w:hAnsi="Garamond" w:cs="Garamond"/>
                <w:b/>
                <w:sz w:val="20"/>
                <w:szCs w:val="20"/>
                <w:lang w:val="nl-NL"/>
              </w:rPr>
              <w:t xml:space="preserve"> </w:t>
            </w:r>
            <w:r w:rsidRPr="005D5F8D">
              <w:rPr>
                <w:rFonts w:ascii="Garamond" w:eastAsiaTheme="minorEastAsia" w:hAnsi="Garamond" w:cs="Garamond"/>
                <w:b/>
                <w:sz w:val="20"/>
                <w:szCs w:val="20"/>
                <w:lang w:val="nl-NL"/>
              </w:rPr>
              <w:t>ACCEPTATIE</w:t>
            </w:r>
          </w:p>
          <w:p w:rsidR="005D5F8D" w:rsidRPr="005D5F8D" w:rsidRDefault="005D5F8D" w:rsidP="005D5F8D">
            <w:pPr>
              <w:widowControl w:val="0"/>
              <w:autoSpaceDE w:val="0"/>
              <w:autoSpaceDN w:val="0"/>
              <w:adjustRightInd w:val="0"/>
              <w:ind w:left="90"/>
              <w:jc w:val="both"/>
              <w:rPr>
                <w:rFonts w:ascii="Garamond" w:eastAsiaTheme="minorEastAsia" w:hAnsi="Garamond" w:cs="Arial"/>
                <w:sz w:val="20"/>
                <w:szCs w:val="20"/>
                <w:lang w:val="nl-NL"/>
              </w:rPr>
            </w:pPr>
            <w:r w:rsidRPr="005D5F8D">
              <w:rPr>
                <w:rFonts w:ascii="Garamond" w:eastAsiaTheme="minorEastAsia" w:hAnsi="Garamond" w:cs="Arial"/>
                <w:sz w:val="20"/>
                <w:szCs w:val="20"/>
                <w:lang w:val="nl-NL"/>
              </w:rPr>
              <w:t>Alle Diensten zijn onderworpen aan de acceptatie door het Bedrijf. Na voltooiing van alle Diensten die de Leverancier dient uit te voeren met betrekking tot enig te Leveren Product, zal de Leverancier het Bedrijf een schriftelijke kennisgeving doen toekomen waarin wordt bevestigd dat het Te Leveren Product voldoet aan de toepasselijke specificaties en gereed is voor de uitvoering van Acceptatietests door het Bedrijf. Op verzoek van het Bedrijf zal de Leverancier het Bedrijf bijstaan bij de uitvoering van Acceptatietests, zonder bijkomende kosten voor het Bedrijf. Indien het Bedrijf vaststelt dat een Te Leveren Product niet voldoet aan de Acceptatietests, zal het Bedrijf de Leverancier in kennis stellen van de niet-acceptatie van het betreffend Te Leveren Product. Indien het Bedrijf de Leverancier een bericht van Niet-acceptatie stuurt met betrekking tot een Te Leveren Product, dient de Leverancier het Te Leveren Product te herstellen en te repareren en het binnen tien (10) dagen na ontvangst van het bericht van Niet-acceptatie aan het Bedrijf te leveren, zodat het Bedrijf de Acceptatietests met betrekking tot het Te Leveren Product opnieuw kan uitvoeren.</w:t>
            </w:r>
          </w:p>
          <w:p w:rsidR="005D5F8D" w:rsidRPr="005D5F8D" w:rsidRDefault="005D5F8D" w:rsidP="005D5F8D">
            <w:pPr>
              <w:widowControl w:val="0"/>
              <w:autoSpaceDE w:val="0"/>
              <w:autoSpaceDN w:val="0"/>
              <w:adjustRightInd w:val="0"/>
              <w:ind w:left="90"/>
              <w:jc w:val="both"/>
              <w:rPr>
                <w:rFonts w:ascii="Garamond" w:eastAsiaTheme="minorEastAsia" w:hAnsi="Garamond" w:cs="Arial"/>
                <w:sz w:val="20"/>
                <w:szCs w:val="20"/>
                <w:lang w:val="nl-NL"/>
              </w:rPr>
            </w:pPr>
          </w:p>
          <w:p w:rsidR="005D5F8D" w:rsidRPr="005D5F8D" w:rsidRDefault="005D5F8D" w:rsidP="005D5F8D">
            <w:pPr>
              <w:widowControl w:val="0"/>
              <w:kinsoku w:val="0"/>
              <w:overflowPunct w:val="0"/>
              <w:autoSpaceDE w:val="0"/>
              <w:autoSpaceDN w:val="0"/>
              <w:adjustRightInd w:val="0"/>
              <w:ind w:left="100" w:right="2"/>
              <w:jc w:val="both"/>
              <w:rPr>
                <w:rFonts w:ascii="Garamond" w:eastAsiaTheme="minorEastAsia" w:hAnsi="Garamond" w:cs="Arial"/>
                <w:sz w:val="20"/>
                <w:szCs w:val="20"/>
                <w:lang w:val="nl-NL"/>
              </w:rPr>
            </w:pPr>
            <w:r w:rsidRPr="005D5F8D">
              <w:rPr>
                <w:rFonts w:ascii="Garamond" w:eastAsiaTheme="minorEastAsia" w:hAnsi="Garamond" w:cs="Arial"/>
                <w:sz w:val="20"/>
                <w:szCs w:val="20"/>
                <w:lang w:val="nl-NL"/>
              </w:rPr>
              <w:t>Indien het Bedrijf, na het opnieuw uitvoeren van de Acceptatietests voor een Te Leveren Product dat de Leverancier overeenkomstig dit Artikel heeft proberen te corrigeren of herstellen, vaststelt dat het Te Leveren Product niet voldoet aan de Acceptatietests, dan heeft het Bedrijf, naar eigen keuze, het recht om:</w:t>
            </w:r>
          </w:p>
          <w:p w:rsidR="005D5F8D" w:rsidRPr="005D5F8D" w:rsidRDefault="005D5F8D" w:rsidP="005D5F8D">
            <w:pPr>
              <w:widowControl w:val="0"/>
              <w:kinsoku w:val="0"/>
              <w:overflowPunct w:val="0"/>
              <w:autoSpaceDE w:val="0"/>
              <w:autoSpaceDN w:val="0"/>
              <w:adjustRightInd w:val="0"/>
              <w:ind w:left="100" w:right="2"/>
              <w:jc w:val="both"/>
              <w:rPr>
                <w:rFonts w:ascii="Garamond" w:eastAsiaTheme="minorEastAsia" w:hAnsi="Garamond" w:cs="Arial"/>
                <w:sz w:val="20"/>
                <w:szCs w:val="20"/>
                <w:lang w:val="nl-NL"/>
              </w:rPr>
            </w:pPr>
          </w:p>
          <w:p w:rsidR="005D5F8D" w:rsidRPr="005D5F8D" w:rsidRDefault="005D5F8D" w:rsidP="005D5F8D">
            <w:pPr>
              <w:widowControl w:val="0"/>
              <w:numPr>
                <w:ilvl w:val="0"/>
                <w:numId w:val="5"/>
              </w:numPr>
              <w:autoSpaceDE w:val="0"/>
              <w:autoSpaceDN w:val="0"/>
              <w:adjustRightInd w:val="0"/>
              <w:ind w:hanging="270"/>
              <w:contextualSpacing/>
              <w:jc w:val="both"/>
              <w:rPr>
                <w:rFonts w:ascii="Garamond" w:eastAsiaTheme="minorEastAsia" w:hAnsi="Garamond" w:cs="Times New Roman"/>
                <w:sz w:val="20"/>
                <w:szCs w:val="20"/>
                <w:lang w:val="nl-NL"/>
              </w:rPr>
            </w:pPr>
            <w:r w:rsidRPr="005D5F8D">
              <w:rPr>
                <w:rFonts w:ascii="Garamond" w:eastAsiaTheme="minorEastAsia" w:hAnsi="Garamond" w:cs="Times New Roman"/>
                <w:sz w:val="20"/>
                <w:szCs w:val="20"/>
                <w:lang w:val="nl-NL"/>
              </w:rPr>
              <w:t>Te eisen dat de Leverancier het Te Leveren Product corrigeert en repareert binnen een termijn die het Bedrijf kan specificeren in een schriftelijke mededeling aan de Leverancier;</w:t>
            </w:r>
          </w:p>
          <w:p w:rsidR="005D5F8D" w:rsidRPr="005D5F8D" w:rsidRDefault="005D5F8D" w:rsidP="005D5F8D">
            <w:pPr>
              <w:widowControl w:val="0"/>
              <w:numPr>
                <w:ilvl w:val="0"/>
                <w:numId w:val="5"/>
              </w:numPr>
              <w:autoSpaceDE w:val="0"/>
              <w:autoSpaceDN w:val="0"/>
              <w:adjustRightInd w:val="0"/>
              <w:ind w:hanging="270"/>
              <w:contextualSpacing/>
              <w:jc w:val="both"/>
              <w:rPr>
                <w:rFonts w:ascii="Garamond" w:eastAsiaTheme="minorEastAsia" w:hAnsi="Garamond" w:cs="Times New Roman"/>
                <w:sz w:val="20"/>
                <w:szCs w:val="20"/>
                <w:lang w:val="nl-NL"/>
              </w:rPr>
            </w:pPr>
            <w:r w:rsidRPr="005D5F8D">
              <w:rPr>
                <w:rFonts w:ascii="Garamond" w:eastAsiaTheme="minorEastAsia" w:hAnsi="Garamond" w:cs="Times New Roman"/>
                <w:sz w:val="20"/>
                <w:szCs w:val="20"/>
                <w:lang w:val="nl-NL"/>
              </w:rPr>
              <w:t>Te weigeren het Te Leveren Product te accepteren, zonder boete en zonder verplichting tot betaling van kosten of andere bedragen in verband met het Te Leveren Product (of terugbetaling van kosten of bedragen die reeds zijn betaald in verband met het Te Leveren Product);</w:t>
            </w:r>
          </w:p>
          <w:p w:rsidR="005D5F8D" w:rsidRDefault="005D5F8D" w:rsidP="005D5F8D">
            <w:pPr>
              <w:widowControl w:val="0"/>
              <w:numPr>
                <w:ilvl w:val="0"/>
                <w:numId w:val="5"/>
              </w:numPr>
              <w:autoSpaceDE w:val="0"/>
              <w:autoSpaceDN w:val="0"/>
              <w:adjustRightInd w:val="0"/>
              <w:ind w:hanging="270"/>
              <w:contextualSpacing/>
              <w:jc w:val="both"/>
              <w:rPr>
                <w:rFonts w:ascii="Garamond" w:eastAsiaTheme="minorEastAsia" w:hAnsi="Garamond" w:cs="Times New Roman"/>
                <w:sz w:val="20"/>
                <w:szCs w:val="20"/>
                <w:lang w:val="nl-NL"/>
              </w:rPr>
            </w:pPr>
            <w:r w:rsidRPr="005D5F8D">
              <w:rPr>
                <w:rFonts w:ascii="Garamond" w:eastAsiaTheme="minorEastAsia" w:hAnsi="Garamond" w:cs="Times New Roman"/>
                <w:sz w:val="20"/>
                <w:szCs w:val="20"/>
                <w:lang w:val="nl-NL"/>
              </w:rPr>
              <w:t>Het Te Leveren Product te accepteren op voorwaarde dat alle vergoedingen of andere bedragen die in verband daarmee moeten worden betaald, worden verminderd of verdisconteerd om, ten genoegen van het Bedrijf, de daarin aanwezige Gebreken en de verminderde waarde of functionaliteit van het Te Leveren Product aan te tonen, of de kosten die het Bedrijf waarschijnlijk zal moeten maken om die Gebreken te herstellen;</w:t>
            </w:r>
            <w:r w:rsidR="004D7914">
              <w:rPr>
                <w:rFonts w:ascii="Garamond" w:eastAsiaTheme="minorEastAsia" w:hAnsi="Garamond" w:cs="Times New Roman"/>
                <w:sz w:val="20"/>
                <w:szCs w:val="20"/>
                <w:lang w:val="nl-NL"/>
              </w:rPr>
              <w:t xml:space="preserve"> of</w:t>
            </w:r>
          </w:p>
          <w:p w:rsidR="004D7914" w:rsidRPr="005D5F8D" w:rsidRDefault="004D7914" w:rsidP="004D7914">
            <w:pPr>
              <w:widowControl w:val="0"/>
              <w:autoSpaceDE w:val="0"/>
              <w:autoSpaceDN w:val="0"/>
              <w:adjustRightInd w:val="0"/>
              <w:ind w:left="360"/>
              <w:contextualSpacing/>
              <w:jc w:val="both"/>
              <w:rPr>
                <w:rFonts w:ascii="Garamond" w:eastAsiaTheme="minorEastAsia" w:hAnsi="Garamond" w:cs="Times New Roman"/>
                <w:sz w:val="20"/>
                <w:szCs w:val="20"/>
                <w:lang w:val="nl-NL"/>
              </w:rPr>
            </w:pPr>
          </w:p>
          <w:p w:rsidR="005D5F8D" w:rsidRDefault="005D5F8D" w:rsidP="005D5F8D">
            <w:pPr>
              <w:widowControl w:val="0"/>
              <w:numPr>
                <w:ilvl w:val="0"/>
                <w:numId w:val="5"/>
              </w:numPr>
              <w:autoSpaceDE w:val="0"/>
              <w:autoSpaceDN w:val="0"/>
              <w:adjustRightInd w:val="0"/>
              <w:ind w:hanging="270"/>
              <w:contextualSpacing/>
              <w:jc w:val="both"/>
              <w:rPr>
                <w:rFonts w:ascii="Garamond" w:eastAsiaTheme="minorEastAsia" w:hAnsi="Garamond" w:cs="Times New Roman"/>
                <w:sz w:val="20"/>
                <w:szCs w:val="20"/>
                <w:lang w:val="nl-NL"/>
              </w:rPr>
            </w:pPr>
            <w:r w:rsidRPr="005D5F8D">
              <w:rPr>
                <w:rFonts w:ascii="Garamond" w:eastAsiaTheme="minorEastAsia" w:hAnsi="Garamond" w:cs="Times New Roman"/>
                <w:sz w:val="20"/>
                <w:szCs w:val="20"/>
                <w:lang w:val="nl-NL"/>
              </w:rPr>
              <w:t>Deze PO te beëindigen en/of alle beschikbare rechtsmiddelen in te stellen, met inbegrip van schadevergoeding.</w:t>
            </w:r>
          </w:p>
          <w:p w:rsidR="00091B06" w:rsidRDefault="00091B06" w:rsidP="00091B06">
            <w:pPr>
              <w:widowControl w:val="0"/>
              <w:autoSpaceDE w:val="0"/>
              <w:autoSpaceDN w:val="0"/>
              <w:adjustRightInd w:val="0"/>
              <w:contextualSpacing/>
              <w:jc w:val="both"/>
              <w:rPr>
                <w:rFonts w:ascii="Garamond" w:eastAsiaTheme="minorEastAsia" w:hAnsi="Garamond" w:cs="Times New Roman"/>
                <w:sz w:val="20"/>
                <w:szCs w:val="20"/>
                <w:lang w:val="nl-NL"/>
              </w:rPr>
            </w:pPr>
          </w:p>
          <w:p w:rsidR="00091B06" w:rsidRPr="00091B06" w:rsidRDefault="00091B06" w:rsidP="00091B06">
            <w:pPr>
              <w:pStyle w:val="Heading1"/>
              <w:tabs>
                <w:tab w:val="left" w:pos="460"/>
              </w:tabs>
              <w:kinsoku w:val="0"/>
              <w:overflowPunct w:val="0"/>
              <w:ind w:left="0" w:right="77" w:firstLine="0"/>
              <w:jc w:val="both"/>
              <w:outlineLvl w:val="0"/>
              <w:rPr>
                <w:sz w:val="20"/>
                <w:szCs w:val="20"/>
                <w:lang w:val="nl-NL"/>
              </w:rPr>
            </w:pPr>
            <w:r w:rsidRPr="00163216">
              <w:rPr>
                <w:lang w:val="nl-NL"/>
              </w:rPr>
              <w:t xml:space="preserve">  </w:t>
            </w:r>
            <w:r w:rsidRPr="00091B06">
              <w:rPr>
                <w:sz w:val="20"/>
                <w:szCs w:val="20"/>
                <w:lang w:val="nl-NL"/>
              </w:rPr>
              <w:t xml:space="preserve">5. </w:t>
            </w:r>
            <w:r w:rsidR="006F1F0F">
              <w:rPr>
                <w:sz w:val="20"/>
                <w:szCs w:val="20"/>
                <w:lang w:val="nl-NL"/>
              </w:rPr>
              <w:t xml:space="preserve"> </w:t>
            </w:r>
            <w:r w:rsidRPr="00091B06">
              <w:rPr>
                <w:sz w:val="20"/>
                <w:szCs w:val="20"/>
                <w:lang w:val="nl-NL"/>
              </w:rPr>
              <w:t xml:space="preserve">PRIJZEN, FACTUREN, BETALINGEN EN   </w:t>
            </w:r>
          </w:p>
          <w:p w:rsidR="00091B06" w:rsidRPr="00091B06" w:rsidRDefault="00091B06" w:rsidP="00091B06">
            <w:pPr>
              <w:pStyle w:val="Heading1"/>
              <w:tabs>
                <w:tab w:val="left" w:pos="460"/>
              </w:tabs>
              <w:kinsoku w:val="0"/>
              <w:overflowPunct w:val="0"/>
              <w:ind w:left="0" w:right="77" w:firstLine="0"/>
              <w:jc w:val="both"/>
              <w:outlineLvl w:val="0"/>
              <w:rPr>
                <w:sz w:val="20"/>
                <w:szCs w:val="20"/>
                <w:lang w:val="nl-NL"/>
              </w:rPr>
            </w:pPr>
            <w:r w:rsidRPr="00091B06">
              <w:rPr>
                <w:sz w:val="20"/>
                <w:szCs w:val="20"/>
                <w:lang w:val="nl-NL"/>
              </w:rPr>
              <w:t xml:space="preserve">      </w:t>
            </w:r>
            <w:r w:rsidR="006F1F0F">
              <w:rPr>
                <w:sz w:val="20"/>
                <w:szCs w:val="20"/>
                <w:lang w:val="nl-NL"/>
              </w:rPr>
              <w:t xml:space="preserve"> </w:t>
            </w:r>
            <w:r w:rsidRPr="00091B06">
              <w:rPr>
                <w:sz w:val="20"/>
                <w:szCs w:val="20"/>
                <w:lang w:val="nl-NL"/>
              </w:rPr>
              <w:t>BELASTINGEN</w:t>
            </w:r>
          </w:p>
          <w:p w:rsidR="00091B06" w:rsidRPr="00091B06" w:rsidRDefault="00091B06" w:rsidP="00091B06">
            <w:pPr>
              <w:pStyle w:val="NoSpacing"/>
              <w:ind w:left="90"/>
              <w:jc w:val="both"/>
              <w:rPr>
                <w:rFonts w:ascii="Garamond" w:hAnsi="Garamond" w:cs="Arial"/>
                <w:sz w:val="20"/>
                <w:szCs w:val="20"/>
                <w:lang w:val="nl-NL"/>
              </w:rPr>
            </w:pPr>
            <w:r w:rsidRPr="00091B06">
              <w:rPr>
                <w:rFonts w:ascii="Garamond" w:hAnsi="Garamond" w:cs="Arial"/>
                <w:sz w:val="20"/>
                <w:szCs w:val="20"/>
                <w:lang w:val="nl-NL"/>
              </w:rPr>
              <w:t xml:space="preserve">Tenzij anders vermeld in de PO, zal de Leverancier het Bedrijf factureren bij voltooiing van de verleende Diensten. Elke factuur, die dient te worden ingediend bij de afdeling Inkoop van het Bedrijf, dient een beschrijving te bevatten van de Diensten die worden gefactureerd en dient naar behoren te worden ondertekend door de Project Manager van het Bedrijf, met vermelding van de acceptatie van de verrichte Diensten. </w:t>
            </w:r>
          </w:p>
          <w:p w:rsidR="00091B06" w:rsidRPr="00091B06" w:rsidRDefault="00091B06" w:rsidP="00091B06">
            <w:pPr>
              <w:pStyle w:val="NoSpacing"/>
              <w:jc w:val="both"/>
              <w:rPr>
                <w:rFonts w:ascii="Garamond" w:hAnsi="Garamond" w:cs="Arial"/>
                <w:sz w:val="20"/>
                <w:szCs w:val="20"/>
                <w:lang w:val="nl-NL"/>
              </w:rPr>
            </w:pPr>
          </w:p>
          <w:p w:rsidR="00091B06" w:rsidRPr="00091B06" w:rsidRDefault="00091B06" w:rsidP="00091B06">
            <w:pPr>
              <w:pStyle w:val="NoSpacing"/>
              <w:ind w:left="90"/>
              <w:jc w:val="both"/>
              <w:rPr>
                <w:rFonts w:ascii="Garamond" w:hAnsi="Garamond" w:cs="Arial"/>
                <w:sz w:val="20"/>
                <w:szCs w:val="20"/>
                <w:lang w:val="nl-NL"/>
              </w:rPr>
            </w:pPr>
            <w:r w:rsidRPr="00091B06">
              <w:rPr>
                <w:rFonts w:ascii="Garamond" w:hAnsi="Garamond" w:cs="Arial"/>
                <w:sz w:val="20"/>
                <w:szCs w:val="20"/>
                <w:lang w:val="nl-NL"/>
              </w:rPr>
              <w:t>Tenzij anders vermeld in de PO, zal het Bedrijf de betaling uitvoeren binnen 45 (vijfenveertig) dagen na ontvangst van de factuur.</w:t>
            </w:r>
          </w:p>
          <w:p w:rsidR="00091B06" w:rsidRPr="00091B06" w:rsidRDefault="00091B06" w:rsidP="00091B06">
            <w:pPr>
              <w:pStyle w:val="NoSpacing"/>
              <w:jc w:val="both"/>
              <w:rPr>
                <w:rFonts w:ascii="Garamond" w:hAnsi="Garamond" w:cs="Arial"/>
                <w:sz w:val="20"/>
                <w:szCs w:val="20"/>
                <w:lang w:val="nl-NL"/>
              </w:rPr>
            </w:pPr>
          </w:p>
          <w:p w:rsidR="00091B06" w:rsidRPr="00091B06" w:rsidRDefault="00091B06" w:rsidP="00091B06">
            <w:pPr>
              <w:pStyle w:val="NoSpacing"/>
              <w:ind w:left="90"/>
              <w:jc w:val="both"/>
              <w:rPr>
                <w:rFonts w:ascii="Garamond" w:hAnsi="Garamond" w:cs="Arial"/>
                <w:sz w:val="20"/>
                <w:szCs w:val="20"/>
                <w:lang w:val="nl-NL"/>
              </w:rPr>
            </w:pPr>
            <w:r w:rsidRPr="00091B06">
              <w:rPr>
                <w:rFonts w:ascii="Garamond" w:hAnsi="Garamond" w:cs="Arial"/>
                <w:sz w:val="20"/>
                <w:szCs w:val="20"/>
                <w:lang w:val="nl-NL"/>
              </w:rPr>
              <w:t>De Leverancier aanvaardt zijn verantwoordelijkheid voor de afwikkeling van zijn eigen belastingverplichtingen en vrijwaart hierbij het Bedrijf tegen alle vorderingen en belastingen en heffingen (met inbegrip van rente, boetes en eventuele andere kosten) die tegen het Bedrijf worden ingesteld of beoordeeld in verband met of als gevolg van betalingen die in het kader van deze Overeenkomst aan de Leverancier worden gedaan voor de Diensten in de Verenigde Staten van Amerika.</w:t>
            </w:r>
          </w:p>
          <w:p w:rsidR="00091B06" w:rsidRDefault="00091B06" w:rsidP="00091B06">
            <w:pPr>
              <w:rPr>
                <w:lang w:val="nl-NL"/>
              </w:rPr>
            </w:pPr>
          </w:p>
          <w:p w:rsidR="00091B06" w:rsidRPr="00091B06" w:rsidRDefault="00091B06" w:rsidP="00091B06">
            <w:pPr>
              <w:pStyle w:val="ListParagraph"/>
              <w:ind w:left="90"/>
              <w:jc w:val="both"/>
              <w:rPr>
                <w:rFonts w:ascii="Garamond" w:hAnsi="Garamond" w:cs="Arial"/>
                <w:sz w:val="20"/>
                <w:szCs w:val="20"/>
                <w:lang w:val="nl-NL"/>
              </w:rPr>
            </w:pPr>
            <w:r w:rsidRPr="00091B06">
              <w:rPr>
                <w:rFonts w:ascii="Garamond" w:hAnsi="Garamond" w:cs="Arial"/>
                <w:sz w:val="20"/>
                <w:szCs w:val="20"/>
                <w:lang w:val="nl-NL"/>
              </w:rPr>
              <w:t>Met het oog op de bovengenoemde bepaling inzake belastingbetaling behoudt het Bedrijf zich het recht voor om de boeken en bescheiden van de Leverancier met betrekking tot betalingen uit hoofde van deze PO te controleren. De Leverancier zal een deugdelijke administratie voeren van zijn boeken en bescheiden, en stemt ermee in om op voorafgaand schriftelijk verzoek van het Bedrijf zijn volledige medewerking te verlenen aan en het Bedrijf inzage te geven in de relevante boeken en bescheiden voor dergelijke audits. Dit recht op controle geldt ook voor de betaling van lonen en andere secundaire arbeidsvoorwaarden aan het Leverancier</w:t>
            </w:r>
            <w:r w:rsidR="0041796D">
              <w:rPr>
                <w:rFonts w:ascii="Garamond" w:hAnsi="Garamond" w:cs="Arial"/>
                <w:sz w:val="20"/>
                <w:szCs w:val="20"/>
                <w:lang w:val="nl-NL"/>
              </w:rPr>
              <w:t>st</w:t>
            </w:r>
            <w:r w:rsidRPr="00091B06">
              <w:rPr>
                <w:rFonts w:ascii="Garamond" w:hAnsi="Garamond" w:cs="Arial"/>
                <w:sz w:val="20"/>
                <w:szCs w:val="20"/>
                <w:lang w:val="nl-NL"/>
              </w:rPr>
              <w:t xml:space="preserve">eam. In dit verband garandeert het Bedrijf dat deze controles uitsluitend informatief van aard zullen zijn en dat alle informatie uit de boeken en bescheiden van de Leverancier uiterst vertrouwelijk zal worden behandeld.  </w:t>
            </w:r>
          </w:p>
          <w:p w:rsidR="00091B06" w:rsidRPr="00091B06" w:rsidRDefault="00091B06" w:rsidP="00091B06">
            <w:pPr>
              <w:pStyle w:val="NoSpacing"/>
              <w:jc w:val="both"/>
              <w:rPr>
                <w:rFonts w:ascii="Garamond" w:hAnsi="Garamond" w:cs="Arial"/>
                <w:sz w:val="20"/>
                <w:szCs w:val="20"/>
                <w:lang w:val="nl-NL"/>
              </w:rPr>
            </w:pPr>
          </w:p>
          <w:p w:rsidR="00091B06" w:rsidRPr="00091B06" w:rsidRDefault="00091B06" w:rsidP="00091B06">
            <w:pPr>
              <w:pStyle w:val="NoSpacing"/>
              <w:ind w:left="90"/>
              <w:jc w:val="both"/>
              <w:rPr>
                <w:rFonts w:ascii="Garamond" w:hAnsi="Garamond" w:cs="Arial"/>
                <w:sz w:val="20"/>
                <w:szCs w:val="20"/>
                <w:lang w:val="nl-NL"/>
              </w:rPr>
            </w:pPr>
            <w:r w:rsidRPr="00091B06">
              <w:rPr>
                <w:rFonts w:ascii="Garamond" w:hAnsi="Garamond" w:cs="Arial"/>
                <w:sz w:val="20"/>
                <w:szCs w:val="20"/>
                <w:lang w:val="nl-NL"/>
              </w:rPr>
              <w:t>De Leverancier aanvaardt de verantwoordelijkheid om redelijke verzekeringen in stand te houden die noodzakelijk worden geacht voor de uitvoering van de Diensten gedurende de Termijn. Dit omvat tevens, maar is niet beperkt tot, alle vereiste medische, gezondheids- en reisverzekeringen voor het Leverancier</w:t>
            </w:r>
            <w:r w:rsidR="0041796D">
              <w:rPr>
                <w:rFonts w:ascii="Garamond" w:hAnsi="Garamond" w:cs="Arial"/>
                <w:sz w:val="20"/>
                <w:szCs w:val="20"/>
                <w:lang w:val="nl-NL"/>
              </w:rPr>
              <w:t>st</w:t>
            </w:r>
            <w:r w:rsidRPr="00091B06">
              <w:rPr>
                <w:rFonts w:ascii="Garamond" w:hAnsi="Garamond" w:cs="Arial"/>
                <w:sz w:val="20"/>
                <w:szCs w:val="20"/>
                <w:lang w:val="nl-NL"/>
              </w:rPr>
              <w:t>eam. Daarnaast zal de Leverancier verantwoordelijk zijn voor de betaling van lonen en andere secundaire arbeidsvoorwaarden, indien van toepassing, aan het Leverancier</w:t>
            </w:r>
            <w:r w:rsidR="0041796D">
              <w:rPr>
                <w:rFonts w:ascii="Garamond" w:hAnsi="Garamond" w:cs="Arial"/>
                <w:sz w:val="20"/>
                <w:szCs w:val="20"/>
                <w:lang w:val="nl-NL"/>
              </w:rPr>
              <w:t>st</w:t>
            </w:r>
            <w:r w:rsidRPr="00091B06">
              <w:rPr>
                <w:rFonts w:ascii="Garamond" w:hAnsi="Garamond" w:cs="Arial"/>
                <w:sz w:val="20"/>
                <w:szCs w:val="20"/>
                <w:lang w:val="nl-NL"/>
              </w:rPr>
              <w:t xml:space="preserve">eam dat </w:t>
            </w:r>
            <w:r w:rsidRPr="00091B06">
              <w:rPr>
                <w:rFonts w:ascii="Garamond" w:hAnsi="Garamond" w:cs="Arial"/>
                <w:sz w:val="20"/>
                <w:szCs w:val="20"/>
                <w:lang w:val="nl-NL"/>
              </w:rPr>
              <w:lastRenderedPageBreak/>
              <w:t>werkzaam zal zijn op de Mijnlocatie. Op verzoek dient de Leverancier het Bedrijf documentatie te verstrekken waaruit blijkt dat de Leverancier en zijn Team verzekerd zijn en voldoen aan deze PO.</w:t>
            </w:r>
          </w:p>
          <w:p w:rsidR="00091B06" w:rsidRPr="00091B06" w:rsidRDefault="00091B06" w:rsidP="00091B06">
            <w:pPr>
              <w:pStyle w:val="NoSpacing"/>
              <w:jc w:val="both"/>
              <w:rPr>
                <w:rFonts w:ascii="Garamond" w:hAnsi="Garamond" w:cs="Arial"/>
                <w:sz w:val="20"/>
                <w:szCs w:val="20"/>
                <w:lang w:val="nl-NL"/>
              </w:rPr>
            </w:pPr>
          </w:p>
          <w:p w:rsidR="00091B06" w:rsidRPr="00091B06" w:rsidRDefault="00091B06" w:rsidP="00091B06">
            <w:pPr>
              <w:pStyle w:val="NoSpacing"/>
              <w:ind w:left="90"/>
              <w:jc w:val="both"/>
              <w:rPr>
                <w:rFonts w:ascii="Garamond" w:hAnsi="Garamond" w:cs="Arial"/>
                <w:sz w:val="20"/>
                <w:szCs w:val="20"/>
                <w:lang w:val="nl-NL"/>
              </w:rPr>
            </w:pPr>
            <w:r w:rsidRPr="00091B06">
              <w:rPr>
                <w:rFonts w:ascii="Garamond" w:hAnsi="Garamond" w:cs="Arial"/>
                <w:sz w:val="20"/>
                <w:szCs w:val="20"/>
                <w:lang w:val="nl-NL"/>
              </w:rPr>
              <w:t>Noch de Leverancier, noch het Leverancier</w:t>
            </w:r>
            <w:r w:rsidR="0041796D">
              <w:rPr>
                <w:rFonts w:ascii="Garamond" w:hAnsi="Garamond" w:cs="Arial"/>
                <w:sz w:val="20"/>
                <w:szCs w:val="20"/>
                <w:lang w:val="nl-NL"/>
              </w:rPr>
              <w:t>st</w:t>
            </w:r>
            <w:r w:rsidRPr="00091B06">
              <w:rPr>
                <w:rFonts w:ascii="Garamond" w:hAnsi="Garamond" w:cs="Arial"/>
                <w:sz w:val="20"/>
                <w:szCs w:val="20"/>
                <w:lang w:val="nl-NL"/>
              </w:rPr>
              <w:t>eam heeft het recht om deel te nemen aan of voordelen te ontvangen van een verzekeringsregeling, arbeidsongeschiktheidsregeling, medische of tandheelkundige regeling, ziekenhuisregeling, pensioenregeling, uitgestelde vergoedingsregeling, spaarregeling of een regeling voor secundaire arbeidsvoorwaarden of welzijnsuitkeringen die door het Bedrijf wordt gesponsord, in stand gehouden of verstrekt.</w:t>
            </w:r>
          </w:p>
          <w:p w:rsidR="00091B06" w:rsidRDefault="00091B06" w:rsidP="00091B06">
            <w:pPr>
              <w:pStyle w:val="Heading1"/>
              <w:tabs>
                <w:tab w:val="left" w:pos="460"/>
              </w:tabs>
              <w:kinsoku w:val="0"/>
              <w:overflowPunct w:val="0"/>
              <w:ind w:left="90" w:right="77" w:firstLine="0"/>
              <w:jc w:val="both"/>
              <w:outlineLvl w:val="0"/>
              <w:rPr>
                <w:lang w:val="nl-NL"/>
              </w:rPr>
            </w:pPr>
          </w:p>
          <w:p w:rsidR="00091B06" w:rsidRPr="00091B06" w:rsidRDefault="00091B06" w:rsidP="00091B06">
            <w:pPr>
              <w:pStyle w:val="Heading1"/>
              <w:tabs>
                <w:tab w:val="left" w:pos="460"/>
              </w:tabs>
              <w:kinsoku w:val="0"/>
              <w:overflowPunct w:val="0"/>
              <w:ind w:left="90" w:right="77" w:firstLine="0"/>
              <w:jc w:val="both"/>
              <w:outlineLvl w:val="0"/>
              <w:rPr>
                <w:sz w:val="20"/>
                <w:szCs w:val="20"/>
                <w:lang w:val="nl-NL"/>
              </w:rPr>
            </w:pPr>
            <w:r w:rsidRPr="00091B06">
              <w:rPr>
                <w:sz w:val="20"/>
                <w:szCs w:val="20"/>
                <w:lang w:val="nl-NL"/>
              </w:rPr>
              <w:t xml:space="preserve">6. </w:t>
            </w:r>
            <w:r w:rsidR="006F1F0F">
              <w:rPr>
                <w:sz w:val="20"/>
                <w:szCs w:val="20"/>
                <w:lang w:val="nl-NL"/>
              </w:rPr>
              <w:t xml:space="preserve"> </w:t>
            </w:r>
            <w:r w:rsidRPr="00091B06">
              <w:rPr>
                <w:sz w:val="20"/>
                <w:szCs w:val="20"/>
                <w:lang w:val="nl-NL"/>
              </w:rPr>
              <w:t>OMVANG VAN DE DIENSTEN</w:t>
            </w: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De omvang van de diensten wordt gespecificeerd in de PO of als bijlage bij de PO.</w:t>
            </w:r>
          </w:p>
          <w:p w:rsidR="00091B06" w:rsidRPr="00091B06" w:rsidRDefault="00091B06" w:rsidP="00091B06">
            <w:pPr>
              <w:jc w:val="both"/>
              <w:rPr>
                <w:rFonts w:ascii="Garamond" w:hAnsi="Garamond" w:cs="Arial"/>
                <w:sz w:val="20"/>
                <w:szCs w:val="20"/>
                <w:lang w:val="nl-NL"/>
              </w:rPr>
            </w:pPr>
          </w:p>
          <w:p w:rsid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Wanneer de PO betrekking heeft op een adviserende functie ten behoeve van het Bedrijf met betrekking tot alle technische aspecten van het project die uit de uitvoering ervan kunnen voortvloeien, is de Leverancier niet verantwoordelijk voor de besluitvorming.</w:t>
            </w:r>
          </w:p>
          <w:p w:rsidR="00091B06" w:rsidRPr="00091B06" w:rsidRDefault="00091B06" w:rsidP="00091B06">
            <w:pPr>
              <w:ind w:left="90"/>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Indien de PO betrekking heeft op het beheer van de uitvoering van het project, neemt de Leverancier alle beheerstaken op zich die inherent zijn aan het toezicht op de uitvoering van een project, onderworpen aan de bevoegdheid van het Bedrijf.</w:t>
            </w:r>
          </w:p>
          <w:p w:rsidR="00091B06" w:rsidRPr="00091B06" w:rsidRDefault="00091B06" w:rsidP="00091B06">
            <w:pPr>
              <w:rPr>
                <w:sz w:val="20"/>
                <w:szCs w:val="20"/>
                <w:lang w:val="nl-NL"/>
              </w:rPr>
            </w:pPr>
          </w:p>
          <w:p w:rsidR="006F1F0F" w:rsidRDefault="00091B06" w:rsidP="00091B06">
            <w:pPr>
              <w:pStyle w:val="Heading1"/>
              <w:tabs>
                <w:tab w:val="left" w:pos="460"/>
              </w:tabs>
              <w:kinsoku w:val="0"/>
              <w:overflowPunct w:val="0"/>
              <w:ind w:left="90" w:right="77" w:firstLine="0"/>
              <w:jc w:val="both"/>
              <w:outlineLvl w:val="0"/>
              <w:rPr>
                <w:sz w:val="20"/>
                <w:szCs w:val="20"/>
                <w:lang w:val="nl-NL"/>
              </w:rPr>
            </w:pPr>
            <w:r w:rsidRPr="00091B06">
              <w:rPr>
                <w:sz w:val="20"/>
                <w:szCs w:val="20"/>
                <w:lang w:val="nl-NL"/>
              </w:rPr>
              <w:t xml:space="preserve">7. NALEVING VAN WETTEN, STANDAARDEN </w:t>
            </w:r>
          </w:p>
          <w:p w:rsidR="00091B06" w:rsidRPr="00091B06" w:rsidRDefault="006F1F0F" w:rsidP="00091B06">
            <w:pPr>
              <w:pStyle w:val="Heading1"/>
              <w:tabs>
                <w:tab w:val="left" w:pos="460"/>
              </w:tabs>
              <w:kinsoku w:val="0"/>
              <w:overflowPunct w:val="0"/>
              <w:ind w:left="90" w:right="77" w:firstLine="0"/>
              <w:jc w:val="both"/>
              <w:outlineLvl w:val="0"/>
              <w:rPr>
                <w:sz w:val="20"/>
                <w:szCs w:val="20"/>
                <w:lang w:val="nl-NL"/>
              </w:rPr>
            </w:pPr>
            <w:r>
              <w:rPr>
                <w:sz w:val="20"/>
                <w:szCs w:val="20"/>
                <w:lang w:val="nl-NL"/>
              </w:rPr>
              <w:t xml:space="preserve">   </w:t>
            </w:r>
            <w:r w:rsidR="00091B06" w:rsidRPr="00091B06">
              <w:rPr>
                <w:sz w:val="20"/>
                <w:szCs w:val="20"/>
                <w:lang w:val="nl-NL"/>
              </w:rPr>
              <w:t>EN REGELS</w:t>
            </w:r>
          </w:p>
          <w:p w:rsidR="00091B06" w:rsidRDefault="00091B06" w:rsidP="00091B06">
            <w:pPr>
              <w:pStyle w:val="BodyText"/>
              <w:kinsoku w:val="0"/>
              <w:overflowPunct w:val="0"/>
              <w:ind w:right="6"/>
              <w:jc w:val="both"/>
              <w:rPr>
                <w:sz w:val="20"/>
                <w:szCs w:val="20"/>
                <w:lang w:val="nl-NL"/>
              </w:rPr>
            </w:pPr>
            <w:r w:rsidRPr="00091B06">
              <w:rPr>
                <w:sz w:val="20"/>
                <w:szCs w:val="20"/>
                <w:lang w:val="nl-NL"/>
              </w:rPr>
              <w:t xml:space="preserve">Bij het verlenen van de Diensten zal de Leverancier zijn verplichtingen getrouw en zorgvuldig nakomen en zal: </w:t>
            </w:r>
          </w:p>
          <w:p w:rsidR="00091B06" w:rsidRDefault="00091B06" w:rsidP="00091B06">
            <w:pPr>
              <w:pStyle w:val="BodyText"/>
              <w:numPr>
                <w:ilvl w:val="0"/>
                <w:numId w:val="9"/>
              </w:numPr>
              <w:kinsoku w:val="0"/>
              <w:overflowPunct w:val="0"/>
              <w:ind w:right="6"/>
              <w:jc w:val="both"/>
              <w:rPr>
                <w:sz w:val="20"/>
                <w:szCs w:val="20"/>
                <w:lang w:val="nl-NL"/>
              </w:rPr>
            </w:pPr>
            <w:r>
              <w:rPr>
                <w:sz w:val="20"/>
                <w:szCs w:val="20"/>
                <w:lang w:val="nl-NL"/>
              </w:rPr>
              <w:t xml:space="preserve">Alle toepasselijke wet- en regelgeving naleven en erop toezien dat zijn </w:t>
            </w:r>
            <w:r w:rsidRPr="00091B06">
              <w:rPr>
                <w:sz w:val="20"/>
                <w:szCs w:val="20"/>
                <w:lang w:val="nl-NL"/>
              </w:rPr>
              <w:t>werknemers, vertegenwoordigers, leveranciers en onderaanne</w:t>
            </w:r>
            <w:r>
              <w:rPr>
                <w:sz w:val="20"/>
                <w:szCs w:val="20"/>
                <w:lang w:val="nl-NL"/>
              </w:rPr>
              <w:t>mers ("Personeel") deze naleven;</w:t>
            </w:r>
          </w:p>
          <w:p w:rsidR="00091B06" w:rsidRDefault="00091B06" w:rsidP="00091B06">
            <w:pPr>
              <w:pStyle w:val="BodyText"/>
              <w:numPr>
                <w:ilvl w:val="0"/>
                <w:numId w:val="9"/>
              </w:numPr>
              <w:kinsoku w:val="0"/>
              <w:overflowPunct w:val="0"/>
              <w:ind w:right="6"/>
              <w:jc w:val="both"/>
              <w:rPr>
                <w:sz w:val="20"/>
                <w:szCs w:val="20"/>
                <w:lang w:val="nl-NL"/>
              </w:rPr>
            </w:pPr>
            <w:r w:rsidRPr="00091B06">
              <w:rPr>
                <w:sz w:val="20"/>
                <w:szCs w:val="20"/>
                <w:lang w:val="nl-NL"/>
              </w:rPr>
              <w:t>de beleidsregels van het Bedrijf naleven die op verzoek verkregen kunnen worden bij de Inkoopafdeling; en</w:t>
            </w:r>
          </w:p>
          <w:p w:rsidR="00091B06" w:rsidRPr="00091B06" w:rsidRDefault="00091B06" w:rsidP="00091B06">
            <w:pPr>
              <w:pStyle w:val="BodyText"/>
              <w:numPr>
                <w:ilvl w:val="0"/>
                <w:numId w:val="9"/>
              </w:numPr>
              <w:kinsoku w:val="0"/>
              <w:overflowPunct w:val="0"/>
              <w:ind w:right="6"/>
              <w:jc w:val="both"/>
              <w:rPr>
                <w:sz w:val="20"/>
                <w:szCs w:val="20"/>
                <w:lang w:val="nl-NL"/>
              </w:rPr>
            </w:pPr>
            <w:r w:rsidRPr="00091B06">
              <w:rPr>
                <w:sz w:val="20"/>
                <w:szCs w:val="20"/>
                <w:lang w:val="nl-NL"/>
              </w:rPr>
              <w:t>voor zover Personeel van de Leverancier zich op de Mijnsite (in District Brokopondo) of op enig eigendomsterrein van het Bedrijf dient te begeven, zorgdragen dat dit Personeel alle regels, richtlijnen en procedures van het Bedrijf, zoals deze van tijd tot tijd gewijzigd kunnen worden, naleeft, met inbegrip van maar niet beperkt tot, de Gedragscode, Ethische Bedrijfscode, Milieu-, Gezondheids- en Veiligheidsbeleid en -richtlijnen, Kampregels, Verkeersplan, Defensief Rijden en Alcohol- en Drugsbeleid.</w:t>
            </w:r>
          </w:p>
          <w:p w:rsidR="00091B06" w:rsidRPr="00091B06" w:rsidRDefault="00091B06" w:rsidP="00091B06">
            <w:pPr>
              <w:kinsoku w:val="0"/>
              <w:overflowPunct w:val="0"/>
              <w:spacing w:line="190" w:lineRule="exact"/>
              <w:jc w:val="both"/>
              <w:rPr>
                <w:sz w:val="20"/>
                <w:szCs w:val="20"/>
                <w:lang w:val="nl-NL"/>
              </w:rPr>
            </w:pPr>
          </w:p>
          <w:p w:rsidR="00091B06" w:rsidRDefault="00091B06" w:rsidP="00091B06">
            <w:pPr>
              <w:pStyle w:val="BodyText"/>
              <w:kinsoku w:val="0"/>
              <w:overflowPunct w:val="0"/>
              <w:ind w:right="2"/>
              <w:jc w:val="both"/>
              <w:rPr>
                <w:sz w:val="20"/>
                <w:szCs w:val="20"/>
                <w:lang w:val="nl-NL"/>
              </w:rPr>
            </w:pPr>
            <w:r w:rsidRPr="00091B06">
              <w:rPr>
                <w:sz w:val="20"/>
                <w:szCs w:val="20"/>
                <w:lang w:val="nl-NL"/>
              </w:rPr>
              <w:t>Een kopie van deze Bedrijfsbeleidsregels zal op verzoek aan de Leverancier worden verstrekt op het tijdstip van aanvang van de Diensten.</w:t>
            </w: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 xml:space="preserve">8. </w:t>
            </w:r>
            <w:r w:rsidR="006F1F0F">
              <w:rPr>
                <w:b/>
                <w:sz w:val="20"/>
                <w:szCs w:val="20"/>
                <w:lang w:val="nl-NL"/>
              </w:rPr>
              <w:t xml:space="preserve"> </w:t>
            </w:r>
            <w:r w:rsidRPr="00091B06">
              <w:rPr>
                <w:b/>
                <w:sz w:val="20"/>
                <w:szCs w:val="20"/>
                <w:lang w:val="nl-NL"/>
              </w:rPr>
              <w:t>UITSLUITING VAN GEVOLGSCHADE</w:t>
            </w:r>
          </w:p>
          <w:p w:rsidR="00091B06" w:rsidRPr="00091B06" w:rsidRDefault="00091B06" w:rsidP="00091B06">
            <w:pPr>
              <w:pStyle w:val="BodyText"/>
              <w:kinsoku w:val="0"/>
              <w:overflowPunct w:val="0"/>
              <w:ind w:right="2"/>
              <w:jc w:val="both"/>
              <w:rPr>
                <w:sz w:val="20"/>
                <w:szCs w:val="20"/>
                <w:lang w:val="nl-NL"/>
              </w:rPr>
            </w:pPr>
            <w:r w:rsidRPr="00091B06">
              <w:rPr>
                <w:sz w:val="20"/>
                <w:szCs w:val="20"/>
                <w:lang w:val="nl-NL"/>
              </w:rPr>
              <w:lastRenderedPageBreak/>
              <w:t>Geen van de partijen zal aansprakelijk zijn jegens de andere partij onder de PO voor enige bijzondere, incidentele, indirecte, gevolg-, of boeteschade of verliezen, winstderving of inkomstenderving,</w:t>
            </w:r>
            <w:r w:rsidRPr="00091B06">
              <w:rPr>
                <w:spacing w:val="4"/>
                <w:sz w:val="20"/>
                <w:szCs w:val="20"/>
                <w:lang w:val="nl-NL"/>
              </w:rPr>
              <w:t xml:space="preserve"> </w:t>
            </w:r>
            <w:r w:rsidRPr="00091B06">
              <w:rPr>
                <w:spacing w:val="-1"/>
                <w:sz w:val="20"/>
                <w:szCs w:val="20"/>
                <w:lang w:val="nl-NL"/>
              </w:rPr>
              <w:t xml:space="preserve">verlies van kansen, verlies van goodwill of verlies van kapitaal </w:t>
            </w:r>
            <w:r w:rsidRPr="00091B06">
              <w:rPr>
                <w:sz w:val="20"/>
                <w:szCs w:val="20"/>
                <w:lang w:val="nl-NL"/>
              </w:rPr>
              <w:t>(gezamenlijk</w:t>
            </w:r>
            <w:r w:rsidRPr="00091B06">
              <w:rPr>
                <w:spacing w:val="27"/>
                <w:sz w:val="20"/>
                <w:szCs w:val="20"/>
                <w:lang w:val="nl-NL"/>
              </w:rPr>
              <w:t xml:space="preserve"> </w:t>
            </w:r>
            <w:r w:rsidRPr="00091B06">
              <w:rPr>
                <w:sz w:val="20"/>
                <w:szCs w:val="20"/>
                <w:lang w:val="nl-NL"/>
              </w:rPr>
              <w:t>“Gevolgschade</w:t>
            </w:r>
            <w:r w:rsidRPr="00091B06">
              <w:rPr>
                <w:spacing w:val="-2"/>
                <w:sz w:val="20"/>
                <w:szCs w:val="20"/>
                <w:lang w:val="nl-NL"/>
              </w:rPr>
              <w:t>”</w:t>
            </w:r>
            <w:r w:rsidRPr="00091B06">
              <w:rPr>
                <w:sz w:val="20"/>
                <w:szCs w:val="20"/>
                <w:lang w:val="nl-NL"/>
              </w:rPr>
              <w:t>),</w:t>
            </w:r>
            <w:r w:rsidRPr="00091B06">
              <w:rPr>
                <w:spacing w:val="29"/>
                <w:sz w:val="20"/>
                <w:szCs w:val="20"/>
                <w:lang w:val="nl-NL"/>
              </w:rPr>
              <w:t xml:space="preserve"> </w:t>
            </w:r>
            <w:r w:rsidRPr="00091B06">
              <w:rPr>
                <w:spacing w:val="-4"/>
                <w:sz w:val="20"/>
                <w:szCs w:val="20"/>
                <w:lang w:val="nl-NL"/>
              </w:rPr>
              <w:t xml:space="preserve">met uitzondering van Gevolgschade veroorzaakt door </w:t>
            </w:r>
            <w:r w:rsidRPr="00091B06">
              <w:rPr>
                <w:sz w:val="20"/>
                <w:szCs w:val="20"/>
                <w:lang w:val="nl-NL"/>
              </w:rPr>
              <w:t>criminele handelingen, fraude of opzettelijk wangedrag door een partij of door de Leverancier veroorzaakte Gevolgschade waarvoor de Leverancier verplicht verzekerd dient te zijn krachtens een verzekeringspolis.</w:t>
            </w:r>
          </w:p>
          <w:p w:rsidR="00091B06" w:rsidRPr="00091B06" w:rsidRDefault="00091B06" w:rsidP="00091B06">
            <w:pPr>
              <w:pStyle w:val="BodyText"/>
              <w:kinsoku w:val="0"/>
              <w:overflowPunct w:val="0"/>
              <w:ind w:right="2"/>
              <w:jc w:val="both"/>
              <w:rPr>
                <w:b/>
                <w:sz w:val="20"/>
                <w:szCs w:val="20"/>
                <w:lang w:val="nl-NL"/>
              </w:rPr>
            </w:pP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 xml:space="preserve">9. </w:t>
            </w:r>
            <w:r w:rsidR="006F1F0F">
              <w:rPr>
                <w:b/>
                <w:sz w:val="20"/>
                <w:szCs w:val="20"/>
                <w:lang w:val="nl-NL"/>
              </w:rPr>
              <w:t xml:space="preserve"> </w:t>
            </w:r>
            <w:r w:rsidRPr="00091B06">
              <w:rPr>
                <w:b/>
                <w:sz w:val="20"/>
                <w:szCs w:val="20"/>
                <w:lang w:val="nl-NL"/>
              </w:rPr>
              <w:t>SCHADELOOSSTELLINGEN</w:t>
            </w:r>
          </w:p>
          <w:p w:rsidR="00091B06" w:rsidRDefault="00091B06" w:rsidP="00091B06">
            <w:pPr>
              <w:pStyle w:val="BodyText"/>
              <w:kinsoku w:val="0"/>
              <w:overflowPunct w:val="0"/>
              <w:ind w:left="0" w:right="5"/>
              <w:jc w:val="both"/>
              <w:rPr>
                <w:sz w:val="20"/>
                <w:szCs w:val="20"/>
                <w:lang w:val="nl-NL"/>
              </w:rPr>
            </w:pPr>
            <w:r w:rsidRPr="00091B06">
              <w:rPr>
                <w:sz w:val="20"/>
                <w:szCs w:val="20"/>
                <w:lang w:val="nl-NL"/>
              </w:rPr>
              <w:t xml:space="preserve">  De Leverancier aanvaardt alle aansprakelijkheid voor en </w:t>
            </w:r>
            <w:r>
              <w:rPr>
                <w:sz w:val="20"/>
                <w:szCs w:val="20"/>
                <w:lang w:val="nl-NL"/>
              </w:rPr>
              <w:t xml:space="preserve">  </w:t>
            </w:r>
          </w:p>
          <w:p w:rsidR="00091B06" w:rsidRDefault="00091B06" w:rsidP="00091B06">
            <w:pPr>
              <w:pStyle w:val="BodyText"/>
              <w:kinsoku w:val="0"/>
              <w:overflowPunct w:val="0"/>
              <w:ind w:left="0" w:right="5"/>
              <w:jc w:val="both"/>
              <w:rPr>
                <w:sz w:val="20"/>
                <w:szCs w:val="20"/>
                <w:lang w:val="nl-NL"/>
              </w:rPr>
            </w:pPr>
            <w:r>
              <w:rPr>
                <w:sz w:val="20"/>
                <w:szCs w:val="20"/>
                <w:lang w:val="nl-NL"/>
              </w:rPr>
              <w:t xml:space="preserve">  </w:t>
            </w:r>
            <w:r w:rsidRPr="00091B06">
              <w:rPr>
                <w:sz w:val="20"/>
                <w:szCs w:val="20"/>
                <w:lang w:val="nl-NL"/>
              </w:rPr>
              <w:t xml:space="preserve">zal Rosebel vrijwaren  en schadeloos stellen van en tegen </w:t>
            </w:r>
            <w:r>
              <w:rPr>
                <w:sz w:val="20"/>
                <w:szCs w:val="20"/>
                <w:lang w:val="nl-NL"/>
              </w:rPr>
              <w:t xml:space="preserve"> </w:t>
            </w:r>
          </w:p>
          <w:p w:rsidR="00091B06" w:rsidRPr="00091B06" w:rsidRDefault="00091B06" w:rsidP="00091B06">
            <w:pPr>
              <w:pStyle w:val="BodyText"/>
              <w:kinsoku w:val="0"/>
              <w:overflowPunct w:val="0"/>
              <w:ind w:left="0" w:right="5"/>
              <w:jc w:val="both"/>
              <w:rPr>
                <w:sz w:val="20"/>
                <w:szCs w:val="20"/>
                <w:lang w:val="nl-NL"/>
              </w:rPr>
            </w:pPr>
            <w:r>
              <w:rPr>
                <w:sz w:val="20"/>
                <w:szCs w:val="20"/>
                <w:lang w:val="nl-NL"/>
              </w:rPr>
              <w:t xml:space="preserve">  </w:t>
            </w:r>
            <w:r w:rsidRPr="00091B06">
              <w:rPr>
                <w:sz w:val="20"/>
                <w:szCs w:val="20"/>
                <w:lang w:val="nl-NL"/>
              </w:rPr>
              <w:t>alle aansprakelijkheden veroorzaakt door:</w:t>
            </w:r>
          </w:p>
          <w:p w:rsidR="00091B06" w:rsidRPr="00091B06" w:rsidRDefault="00091B06" w:rsidP="00091B06">
            <w:pPr>
              <w:pStyle w:val="NoSpacing"/>
              <w:jc w:val="both"/>
              <w:rPr>
                <w:rFonts w:ascii="Garamond" w:hAnsi="Garamond" w:cs="Arial"/>
                <w:sz w:val="20"/>
                <w:szCs w:val="20"/>
                <w:lang w:val="nl-NL"/>
              </w:rPr>
            </w:pPr>
          </w:p>
          <w:p w:rsidR="00091B06" w:rsidRPr="00091B06" w:rsidRDefault="006F1F0F" w:rsidP="00091B06">
            <w:pPr>
              <w:pStyle w:val="NoSpacing"/>
              <w:numPr>
                <w:ilvl w:val="0"/>
                <w:numId w:val="7"/>
              </w:numPr>
              <w:ind w:hanging="270"/>
              <w:jc w:val="both"/>
              <w:rPr>
                <w:rFonts w:ascii="Garamond" w:hAnsi="Garamond" w:cs="Arial"/>
                <w:sz w:val="20"/>
                <w:szCs w:val="20"/>
                <w:lang w:val="nl-NL"/>
              </w:rPr>
            </w:pPr>
            <w:r>
              <w:rPr>
                <w:rFonts w:ascii="Garamond" w:hAnsi="Garamond"/>
                <w:sz w:val="20"/>
                <w:szCs w:val="20"/>
                <w:lang w:val="nl-NL"/>
              </w:rPr>
              <w:t>n</w:t>
            </w:r>
            <w:r w:rsidR="00091B06" w:rsidRPr="00091B06">
              <w:rPr>
                <w:rFonts w:ascii="Garamond" w:hAnsi="Garamond"/>
                <w:sz w:val="20"/>
                <w:szCs w:val="20"/>
                <w:lang w:val="nl-NL"/>
              </w:rPr>
              <w:t>alatigheid van de Leverancier in de uitvoering van de Diensten;</w:t>
            </w:r>
          </w:p>
          <w:p w:rsidR="00091B06" w:rsidRPr="00091B06" w:rsidRDefault="006F1F0F" w:rsidP="00091B06">
            <w:pPr>
              <w:pStyle w:val="NoSpacing"/>
              <w:numPr>
                <w:ilvl w:val="0"/>
                <w:numId w:val="7"/>
              </w:numPr>
              <w:ind w:hanging="270"/>
              <w:jc w:val="both"/>
              <w:rPr>
                <w:rFonts w:ascii="Garamond" w:hAnsi="Garamond" w:cs="Arial"/>
                <w:sz w:val="20"/>
                <w:szCs w:val="20"/>
                <w:lang w:val="nl-NL"/>
              </w:rPr>
            </w:pPr>
            <w:r>
              <w:rPr>
                <w:rFonts w:ascii="Garamond" w:hAnsi="Garamond"/>
                <w:sz w:val="20"/>
                <w:szCs w:val="20"/>
                <w:lang w:val="nl-NL"/>
              </w:rPr>
              <w:t>o</w:t>
            </w:r>
            <w:r w:rsidR="00091B06" w:rsidRPr="00091B06">
              <w:rPr>
                <w:rFonts w:ascii="Garamond" w:hAnsi="Garamond"/>
                <w:sz w:val="20"/>
                <w:szCs w:val="20"/>
                <w:lang w:val="nl-NL"/>
              </w:rPr>
              <w:t>vertreding van deze Overeenkomst door de Leverancier of zijn Team;</w:t>
            </w:r>
          </w:p>
          <w:p w:rsidR="00091B06" w:rsidRPr="00091B06" w:rsidRDefault="006F1F0F" w:rsidP="00091B06">
            <w:pPr>
              <w:pStyle w:val="NoSpacing"/>
              <w:numPr>
                <w:ilvl w:val="0"/>
                <w:numId w:val="7"/>
              </w:numPr>
              <w:ind w:hanging="270"/>
              <w:jc w:val="both"/>
              <w:rPr>
                <w:rFonts w:ascii="Garamond" w:hAnsi="Garamond" w:cs="Arial"/>
                <w:sz w:val="20"/>
                <w:szCs w:val="20"/>
                <w:lang w:val="nl-NL"/>
              </w:rPr>
            </w:pPr>
            <w:r>
              <w:rPr>
                <w:rFonts w:ascii="Garamond" w:hAnsi="Garamond"/>
                <w:sz w:val="20"/>
                <w:szCs w:val="20"/>
                <w:lang w:val="nl-NL"/>
              </w:rPr>
              <w:t>p</w:t>
            </w:r>
            <w:r w:rsidR="00091B06" w:rsidRPr="00091B06">
              <w:rPr>
                <w:rFonts w:ascii="Garamond" w:hAnsi="Garamond"/>
                <w:sz w:val="20"/>
                <w:szCs w:val="20"/>
                <w:lang w:val="nl-NL"/>
              </w:rPr>
              <w:t>ersoonlijk of lichamelijk letsel of overlijden van een persoon, met inbegrip van maar niet beperkt tot een derde, beschadiging van eigendom van het Bedrijf of van enige derde partij veroorzaakt door de nalatigheid van de Leverancier of zijn Team.</w:t>
            </w:r>
          </w:p>
          <w:p w:rsidR="00091B06" w:rsidRPr="00091B06" w:rsidRDefault="00091B06" w:rsidP="00091B06">
            <w:pPr>
              <w:pStyle w:val="NoSpacing"/>
              <w:jc w:val="both"/>
              <w:rPr>
                <w:rFonts w:ascii="Garamond" w:hAnsi="Garamond" w:cs="Arial"/>
                <w:sz w:val="20"/>
                <w:szCs w:val="20"/>
                <w:lang w:val="nl-NL"/>
              </w:rPr>
            </w:pPr>
          </w:p>
          <w:p w:rsidR="00091B06" w:rsidRPr="00091B06" w:rsidRDefault="00091B06" w:rsidP="00B31173">
            <w:pPr>
              <w:pStyle w:val="BodyText"/>
              <w:kinsoku w:val="0"/>
              <w:overflowPunct w:val="0"/>
              <w:ind w:right="2"/>
              <w:jc w:val="both"/>
              <w:rPr>
                <w:rFonts w:eastAsia="Times New Roman" w:cs="Arial"/>
                <w:sz w:val="20"/>
                <w:szCs w:val="20"/>
                <w:lang w:val="nl-NL"/>
              </w:rPr>
            </w:pPr>
            <w:r w:rsidRPr="00091B06">
              <w:rPr>
                <w:rFonts w:eastAsia="Times New Roman" w:cs="Arial"/>
                <w:sz w:val="20"/>
                <w:szCs w:val="20"/>
                <w:lang w:val="nl-NL"/>
              </w:rPr>
              <w:t>De Leverancier zal aansprakelijk worden gesteld voor alle schade aan het materiaal en/of de apparatuur van het Bedrijf die is ontstaan door de nalatige uitvoering van de Diensten, tenzij de Leverancier afdoende kan aantonen dat de opgetreden schade op geen enkele wijze verband houdt met de uitvoering van de Diensten.</w:t>
            </w:r>
            <w:r w:rsidR="00B31173" w:rsidRPr="00091B06">
              <w:rPr>
                <w:sz w:val="20"/>
                <w:szCs w:val="20"/>
                <w:lang w:val="nl-NL"/>
              </w:rPr>
              <w:t xml:space="preserve"> </w:t>
            </w:r>
          </w:p>
          <w:p w:rsidR="00091B06" w:rsidRPr="004D181B" w:rsidRDefault="00091B06" w:rsidP="00091B06">
            <w:pPr>
              <w:pStyle w:val="BodyText"/>
              <w:kinsoku w:val="0"/>
              <w:overflowPunct w:val="0"/>
              <w:ind w:right="2"/>
              <w:jc w:val="both"/>
              <w:rPr>
                <w:b/>
                <w:lang w:val="nl-NL"/>
              </w:rPr>
            </w:pP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 xml:space="preserve">10. </w:t>
            </w:r>
            <w:r w:rsidR="006F1F0F">
              <w:rPr>
                <w:b/>
                <w:sz w:val="20"/>
                <w:szCs w:val="20"/>
                <w:lang w:val="nl-NL"/>
              </w:rPr>
              <w:t xml:space="preserve"> </w:t>
            </w:r>
            <w:r w:rsidRPr="00091B06">
              <w:rPr>
                <w:b/>
                <w:sz w:val="20"/>
                <w:szCs w:val="20"/>
                <w:lang w:val="nl-NL"/>
              </w:rPr>
              <w:t>AANSPRAKELIJKHEIDSBEPERKING</w:t>
            </w:r>
          </w:p>
          <w:p w:rsidR="00091B06" w:rsidRDefault="00091B06" w:rsidP="00091B06">
            <w:pPr>
              <w:pStyle w:val="BodyText"/>
              <w:kinsoku w:val="0"/>
              <w:overflowPunct w:val="0"/>
              <w:ind w:right="2"/>
              <w:jc w:val="both"/>
              <w:rPr>
                <w:sz w:val="20"/>
                <w:szCs w:val="20"/>
                <w:lang w:val="nl-NL"/>
              </w:rPr>
            </w:pPr>
            <w:r w:rsidRPr="00091B06">
              <w:rPr>
                <w:spacing w:val="-1"/>
                <w:sz w:val="20"/>
                <w:szCs w:val="20"/>
                <w:lang w:val="nl-NL"/>
              </w:rPr>
              <w:t>Het Bedrijf gaat ermee akkoord de aansprakelijkheid van de Leverancier, zijn filialen, en hun respectieve werknemers, functionarissen, directeuren, vertegenwoordigers, consultants en onderaannemers (“Leveranciersgroep”) ten aanzien van het Bedrijf, haar werknemers, functionarissen, directeuren, vertegenwoordigers, consultants en onderaannemers te beperken</w:t>
            </w:r>
            <w:r w:rsidRPr="00091B06">
              <w:rPr>
                <w:sz w:val="20"/>
                <w:szCs w:val="20"/>
                <w:lang w:val="nl-NL"/>
              </w:rPr>
              <w:t>,</w:t>
            </w:r>
            <w:r w:rsidRPr="00091B06">
              <w:rPr>
                <w:spacing w:val="-6"/>
                <w:sz w:val="20"/>
                <w:szCs w:val="20"/>
                <w:lang w:val="nl-NL"/>
              </w:rPr>
              <w:t xml:space="preserve"> </w:t>
            </w:r>
            <w:r w:rsidRPr="00091B06">
              <w:rPr>
                <w:spacing w:val="-1"/>
                <w:sz w:val="20"/>
                <w:szCs w:val="20"/>
                <w:lang w:val="nl-NL"/>
              </w:rPr>
              <w:t>hetzij op basis van een Overeenkomst, door een onrechtmatige daad of anderszins, voortvloeiend uit handelingen, nalatigheid, fouten of verzuimen van de Leverancier, zodanig dat de totale aansprakelijkheid van de Leveranciersgroep jegens alle genoemde personen tezamen niet meer bedraagt dan Vijfhonderd Duizend Dollars ($500.000</w:t>
            </w:r>
            <w:r w:rsidRPr="00091B06">
              <w:rPr>
                <w:sz w:val="20"/>
                <w:szCs w:val="20"/>
                <w:lang w:val="nl-NL"/>
              </w:rPr>
              <w:t>)</w:t>
            </w:r>
            <w:r w:rsidRPr="00091B06">
              <w:rPr>
                <w:spacing w:val="35"/>
                <w:sz w:val="20"/>
                <w:szCs w:val="20"/>
                <w:lang w:val="nl-NL"/>
              </w:rPr>
              <w:t xml:space="preserve"> </w:t>
            </w:r>
            <w:r w:rsidRPr="00091B06">
              <w:rPr>
                <w:sz w:val="20"/>
                <w:szCs w:val="20"/>
                <w:lang w:val="nl-NL"/>
              </w:rPr>
              <w:t xml:space="preserve">of de totale vergoeding van de Leverancier voor de geleverde Diensten onder deze PO. De vergoeding van de schade die voortvloeit uit de aansprakelijkheid van de Leverancier in geval van lichamelijk letsel, met inbegrip van overlijden, kan echter in geen geval worden gelimiteerd. Hetzelfde geldt voor de vergoeding van schade, van welke aard ook, die het gevolg is van fraude of grove nalatigheid van de Leverancier, zijn personeel, zijn onderaannemers en elke persoon voor wie </w:t>
            </w:r>
            <w:r w:rsidRPr="00091B06">
              <w:rPr>
                <w:sz w:val="20"/>
                <w:szCs w:val="20"/>
                <w:lang w:val="nl-NL"/>
              </w:rPr>
              <w:lastRenderedPageBreak/>
              <w:t>de Leverancier verantwoordelijk is.</w:t>
            </w:r>
          </w:p>
          <w:p w:rsidR="00091B06" w:rsidRPr="00091B06" w:rsidRDefault="00091B06" w:rsidP="00091B06">
            <w:pPr>
              <w:pStyle w:val="BodyText"/>
              <w:kinsoku w:val="0"/>
              <w:overflowPunct w:val="0"/>
              <w:ind w:right="2"/>
              <w:jc w:val="both"/>
              <w:rPr>
                <w:sz w:val="20"/>
                <w:szCs w:val="20"/>
                <w:lang w:val="nl-NL"/>
              </w:rPr>
            </w:pP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 xml:space="preserve">11. </w:t>
            </w:r>
            <w:r w:rsidR="006F1F0F">
              <w:rPr>
                <w:b/>
                <w:sz w:val="20"/>
                <w:szCs w:val="20"/>
                <w:lang w:val="nl-NL"/>
              </w:rPr>
              <w:t xml:space="preserve"> </w:t>
            </w:r>
            <w:r w:rsidRPr="00091B06">
              <w:rPr>
                <w:b/>
                <w:sz w:val="20"/>
                <w:szCs w:val="20"/>
                <w:lang w:val="nl-NL"/>
              </w:rPr>
              <w:t>PERSONEEL</w:t>
            </w: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Voor Diensten tegen vergoeding dient de Leverancier het Bedrijf te informeren over alle personeel dat de Leverancier voornemens is in te zetten voor de uitvoering van de taken. Het Bedrijf heeft het recht zich te verzetten tegen de keuze van het personeel door de Leverancier.</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tabs>
                <w:tab w:val="left" w:pos="180"/>
              </w:tabs>
              <w:ind w:left="90"/>
              <w:jc w:val="both"/>
              <w:rPr>
                <w:rFonts w:ascii="Garamond" w:hAnsi="Garamond" w:cs="Arial"/>
                <w:sz w:val="20"/>
                <w:szCs w:val="20"/>
                <w:lang w:val="nl-NL"/>
              </w:rPr>
            </w:pPr>
            <w:r w:rsidRPr="00091B06">
              <w:rPr>
                <w:rFonts w:ascii="Garamond" w:hAnsi="Garamond" w:cs="Arial"/>
                <w:sz w:val="20"/>
                <w:szCs w:val="20"/>
                <w:lang w:val="nl-NL"/>
              </w:rPr>
              <w:t>Alle personen die met goedkeuring van het Bedrijf aan het project werken, dienen hun werkzaamheden aan te vangen op de datum of binnen de termijnen die het Bedrijf aan de Leverancier heeft medegedeeld.</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De Leverancier stelt zijn personeel alle financiële en technische middelen ter beschikking die het nodig heeft om de in het kader van deze PO beschreven taken efficiënt te kunnen uitvoeren.</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Geen enkele werving van een deskundige door de Leverancier kan contractuele betrekkingen tot stand brengen tussen de deskundige en het Bedrijf. De Leverancier zal geen wijzigingen aanbrengen in het overeengekomen personeel zonder voorafgaande goedkeuring van het Bedrijf. De Leverancier dient op eigen initiatief een vervanging voor te stellen in de volgende gevallen:</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pStyle w:val="ListParagraph"/>
              <w:widowControl/>
              <w:numPr>
                <w:ilvl w:val="0"/>
                <w:numId w:val="10"/>
              </w:numPr>
              <w:autoSpaceDE/>
              <w:autoSpaceDN/>
              <w:adjustRightInd/>
              <w:spacing w:after="200" w:line="276" w:lineRule="auto"/>
              <w:ind w:hanging="270"/>
              <w:contextualSpacing/>
              <w:jc w:val="both"/>
              <w:rPr>
                <w:rFonts w:ascii="Garamond" w:hAnsi="Garamond" w:cs="Arial"/>
                <w:sz w:val="20"/>
                <w:szCs w:val="20"/>
                <w:lang w:val="nl-NL"/>
              </w:rPr>
            </w:pPr>
            <w:r w:rsidRPr="00091B06">
              <w:rPr>
                <w:rFonts w:ascii="Garamond" w:hAnsi="Garamond" w:cs="Arial"/>
                <w:sz w:val="20"/>
                <w:szCs w:val="20"/>
                <w:lang w:val="nl-NL"/>
              </w:rPr>
              <w:t>In geval van overlijden, ziekte of ongeval van een overeengekomen personeelslid;</w:t>
            </w:r>
          </w:p>
          <w:p w:rsidR="00091B06" w:rsidRPr="00091B06" w:rsidRDefault="00091B06" w:rsidP="00091B06">
            <w:pPr>
              <w:pStyle w:val="ListParagraph"/>
              <w:widowControl/>
              <w:numPr>
                <w:ilvl w:val="0"/>
                <w:numId w:val="10"/>
              </w:numPr>
              <w:autoSpaceDE/>
              <w:autoSpaceDN/>
              <w:adjustRightInd/>
              <w:spacing w:after="200" w:line="276" w:lineRule="auto"/>
              <w:ind w:hanging="270"/>
              <w:contextualSpacing/>
              <w:jc w:val="both"/>
              <w:rPr>
                <w:rFonts w:ascii="Garamond" w:hAnsi="Garamond" w:cs="Arial"/>
                <w:sz w:val="20"/>
                <w:szCs w:val="20"/>
                <w:lang w:val="nl-NL"/>
              </w:rPr>
            </w:pPr>
            <w:r w:rsidRPr="00091B06">
              <w:rPr>
                <w:rFonts w:ascii="Garamond" w:hAnsi="Garamond" w:cs="Arial"/>
                <w:sz w:val="20"/>
                <w:szCs w:val="20"/>
                <w:lang w:val="nl-NL"/>
              </w:rPr>
              <w:t>Indien het noodzakelijk wordt een overeengekomen personeelslid te vervangen om andere redenen buiten de invloedssfeer van de Leverancier (bijv. ontslag, enz.).</w:t>
            </w: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Bovendien kan het Bedrijf in de loop van de uitvoering, op basis van een schriftelijk en gemotiveerd verzoek waarop de Leverancier zijn eigen waarnemingen en die van het overeengekomen personeel dient te verstrekken, opdracht geven tot vervanging van een overeengekomen personeelslid.</w:t>
            </w:r>
          </w:p>
          <w:p w:rsidR="00091B06" w:rsidRPr="00091B06" w:rsidRDefault="00091B06" w:rsidP="00091B06">
            <w:pPr>
              <w:ind w:left="360"/>
              <w:jc w:val="both"/>
              <w:rPr>
                <w:rFonts w:ascii="Garamond" w:hAnsi="Garamond" w:cs="Arial"/>
                <w:sz w:val="20"/>
                <w:szCs w:val="20"/>
                <w:lang w:val="nl-NL"/>
              </w:rPr>
            </w:pPr>
          </w:p>
          <w:p w:rsidR="00091B06" w:rsidRPr="00091B06" w:rsidRDefault="00091B06" w:rsidP="00B31173">
            <w:pPr>
              <w:ind w:left="90"/>
              <w:jc w:val="both"/>
              <w:rPr>
                <w:rFonts w:ascii="Garamond" w:hAnsi="Garamond" w:cs="Arial"/>
                <w:sz w:val="20"/>
                <w:szCs w:val="20"/>
                <w:lang w:val="nl-NL"/>
              </w:rPr>
            </w:pPr>
            <w:r w:rsidRPr="00091B06">
              <w:rPr>
                <w:rFonts w:ascii="Garamond" w:hAnsi="Garamond" w:cs="Arial"/>
                <w:sz w:val="20"/>
                <w:szCs w:val="20"/>
                <w:lang w:val="nl-NL"/>
              </w:rPr>
              <w:t>Indien een overeengekomen personeelslid moet worden vervangen, dient de vervanger over tenminste gelijkwaardige kwalificaties en ervaring te beschikken, en mag de vergoeding die aan de vervanger wordt betaald niet hoger zijn dan die welke werd ontvangen door het overeengekomen personeelslid dat werd vervangen. Indien de Leverancier niet in staat is een vervanger met gelijkwaardige kwalificaties en/of ervaring te leveren, kan het Bedrijf besluiten de PO te beëindigen indien de goede uitvoering ervan in gevaar komt, of, indien het Bedrijf van mening is dat dit niet het geval is, de vervanger accepteren, op voorwaarde dat de vergoedingen van deze laatste worden aangepast aan het passende vergoedingsniveau.</w:t>
            </w: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lastRenderedPageBreak/>
              <w:t>Extra kosten die ontstaan door de vervanging van een overeengekomen personeelslid zijn voor rekening van de Leverancier. De Onderneming betaalt geen vergoeding voor de periode dat het overeengekomen te vervangen personeel afwezig is.</w:t>
            </w:r>
          </w:p>
          <w:p w:rsidR="00091B06" w:rsidRPr="00091B06" w:rsidRDefault="00091B06" w:rsidP="00091B06">
            <w:pPr>
              <w:ind w:left="90"/>
              <w:jc w:val="both"/>
              <w:rPr>
                <w:rFonts w:ascii="Garamond" w:hAnsi="Garamond" w:cs="Arial"/>
                <w:sz w:val="20"/>
                <w:szCs w:val="20"/>
                <w:lang w:val="nl-NL"/>
              </w:rPr>
            </w:pP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12.</w:t>
            </w:r>
            <w:r w:rsidR="006F1F0F">
              <w:rPr>
                <w:b/>
                <w:sz w:val="20"/>
                <w:szCs w:val="20"/>
                <w:lang w:val="nl-NL"/>
              </w:rPr>
              <w:t xml:space="preserve"> </w:t>
            </w:r>
            <w:r w:rsidRPr="00091B06">
              <w:rPr>
                <w:b/>
                <w:sz w:val="20"/>
                <w:szCs w:val="20"/>
                <w:lang w:val="nl-NL"/>
              </w:rPr>
              <w:t xml:space="preserve"> UITVOERING VAN TAKEN</w:t>
            </w: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In de Omvang van de Diensten wordt de datum vastgesteld waarop met de uitvoering van de taken moet worden begonnen.</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Indien de Leverancier de diensten niet uitvoert binnen de termijn voor de uitvoering van de in de PO vermelde taken, heeft het Bedrijf, zonder ingebrekestelling en onverminderd haar andere rechtsmiddelen krachtens de PO, recht op een vaste schadevergoeding voor elke dag die verstrijkt tussen het einde van de termijn voor de uitvoering van de in de PO vermelde taken en de werkelijke datum van voltooiing van deze taken.</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Het dagtarief voor de vaste schadevergoeding wordt berekend door de waarde van de PO te delen door het aantal dagen van de periode waarin de taken worden uitgevoerd, met een maximum van 15% van de totale waarde van de PO.</w:t>
            </w:r>
          </w:p>
          <w:p w:rsidR="00091B06" w:rsidRPr="00091B06" w:rsidRDefault="00091B06" w:rsidP="00091B06">
            <w:pPr>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r w:rsidRPr="00091B06">
              <w:rPr>
                <w:rFonts w:ascii="Garamond" w:hAnsi="Garamond" w:cs="Arial"/>
                <w:sz w:val="20"/>
                <w:szCs w:val="20"/>
                <w:lang w:val="nl-NL"/>
              </w:rPr>
              <w:t>Indien het Bedrijf recht heeft verkregen op 15% van de PO-waarde, kan het, na kennisgeving aan de Leverancier:</w:t>
            </w:r>
          </w:p>
          <w:p w:rsidR="00091B06" w:rsidRPr="00091B06" w:rsidRDefault="00091B06" w:rsidP="00091B06">
            <w:pPr>
              <w:jc w:val="both"/>
              <w:rPr>
                <w:rFonts w:ascii="Garamond" w:hAnsi="Garamond" w:cs="Arial"/>
                <w:sz w:val="16"/>
                <w:szCs w:val="16"/>
                <w:lang w:val="nl-NL"/>
              </w:rPr>
            </w:pPr>
          </w:p>
          <w:p w:rsidR="00091B06" w:rsidRPr="00091B06" w:rsidRDefault="00091B06" w:rsidP="00091B06">
            <w:pPr>
              <w:pStyle w:val="ListParagraph"/>
              <w:widowControl/>
              <w:numPr>
                <w:ilvl w:val="0"/>
                <w:numId w:val="11"/>
              </w:numPr>
              <w:autoSpaceDE/>
              <w:autoSpaceDN/>
              <w:adjustRightInd/>
              <w:ind w:hanging="270"/>
              <w:contextualSpacing/>
              <w:jc w:val="both"/>
              <w:rPr>
                <w:rFonts w:ascii="Garamond" w:hAnsi="Garamond" w:cs="Arial"/>
                <w:sz w:val="20"/>
                <w:szCs w:val="20"/>
              </w:rPr>
            </w:pPr>
            <w:r w:rsidRPr="00091B06">
              <w:rPr>
                <w:rFonts w:ascii="Garamond" w:hAnsi="Garamond" w:cs="Arial"/>
                <w:sz w:val="20"/>
                <w:szCs w:val="20"/>
              </w:rPr>
              <w:t>de PO beëindigen, en;</w:t>
            </w:r>
          </w:p>
          <w:p w:rsidR="00091B06" w:rsidRDefault="00091B06" w:rsidP="00091B06">
            <w:pPr>
              <w:pStyle w:val="ListParagraph"/>
              <w:widowControl/>
              <w:numPr>
                <w:ilvl w:val="0"/>
                <w:numId w:val="11"/>
              </w:numPr>
              <w:autoSpaceDE/>
              <w:autoSpaceDN/>
              <w:adjustRightInd/>
              <w:ind w:hanging="270"/>
              <w:contextualSpacing/>
              <w:jc w:val="both"/>
              <w:rPr>
                <w:rFonts w:ascii="Garamond" w:hAnsi="Garamond" w:cs="Arial"/>
                <w:sz w:val="20"/>
                <w:szCs w:val="20"/>
                <w:lang w:val="nl-NL"/>
              </w:rPr>
            </w:pPr>
            <w:r w:rsidRPr="00091B06">
              <w:rPr>
                <w:rFonts w:ascii="Garamond" w:hAnsi="Garamond" w:cs="Arial"/>
                <w:sz w:val="20"/>
                <w:szCs w:val="20"/>
                <w:lang w:val="nl-NL"/>
              </w:rPr>
              <w:t>een contract sluiten met een derde partij om de diensten te voltooien, op kosten van de Leverancier.</w:t>
            </w:r>
          </w:p>
          <w:p w:rsidR="00091B06" w:rsidRPr="00091B06" w:rsidRDefault="00091B06" w:rsidP="00091B06">
            <w:pPr>
              <w:contextualSpacing/>
              <w:jc w:val="both"/>
              <w:rPr>
                <w:rFonts w:ascii="Garamond" w:hAnsi="Garamond" w:cs="Arial"/>
                <w:sz w:val="20"/>
                <w:szCs w:val="20"/>
                <w:lang w:val="nl-NL"/>
              </w:rPr>
            </w:pPr>
          </w:p>
          <w:p w:rsidR="00091B06" w:rsidRPr="00091B06" w:rsidRDefault="00091B06" w:rsidP="00091B06">
            <w:pPr>
              <w:pStyle w:val="BodyText"/>
              <w:kinsoku w:val="0"/>
              <w:overflowPunct w:val="0"/>
              <w:ind w:right="2"/>
              <w:jc w:val="both"/>
              <w:rPr>
                <w:b/>
                <w:sz w:val="20"/>
                <w:szCs w:val="20"/>
                <w:lang w:val="nl-NL"/>
              </w:rPr>
            </w:pPr>
            <w:r w:rsidRPr="00091B06">
              <w:rPr>
                <w:b/>
                <w:sz w:val="20"/>
                <w:szCs w:val="20"/>
                <w:lang w:val="nl-NL"/>
              </w:rPr>
              <w:t xml:space="preserve">13. </w:t>
            </w:r>
            <w:r w:rsidR="009A0328">
              <w:rPr>
                <w:b/>
                <w:sz w:val="20"/>
                <w:szCs w:val="20"/>
                <w:lang w:val="nl-NL"/>
              </w:rPr>
              <w:t xml:space="preserve"> </w:t>
            </w:r>
            <w:r w:rsidRPr="00091B06">
              <w:rPr>
                <w:b/>
                <w:sz w:val="20"/>
                <w:szCs w:val="20"/>
                <w:lang w:val="nl-NL"/>
              </w:rPr>
              <w:t>VERTROUWELIJKE INFORMATIE</w:t>
            </w:r>
          </w:p>
          <w:p w:rsidR="00091B06" w:rsidRDefault="00091B06" w:rsidP="00B31173">
            <w:pPr>
              <w:ind w:left="90" w:right="-180"/>
              <w:rPr>
                <w:sz w:val="20"/>
                <w:szCs w:val="20"/>
                <w:lang w:val="nl-NL"/>
              </w:rPr>
            </w:pPr>
            <w:r w:rsidRPr="00091B06">
              <w:rPr>
                <w:rFonts w:ascii="Garamond" w:hAnsi="Garamond"/>
                <w:sz w:val="20"/>
                <w:szCs w:val="20"/>
                <w:lang w:val="nl-NL"/>
              </w:rPr>
              <w:t>Tijdens de uitvoering van de PO kunnen de Leverancier en/of het Bedrijf bepaalde informatie verkrijgen, mondeling of schriftelijk (in welke vorm dan ook), van vertrouwelijke aard (of die redelijkerwijs bekend zou moeten zijn als vertrouwelijk) van de andere partij met betrekking tot de zaken, activiteiten, zaken of activiteiten van de bekendmakende partij en/of haar gelieerde ondernemingen ("Vertrouwelijke Informatie"</w:t>
            </w:r>
            <w:r w:rsidRPr="00091B06">
              <w:rPr>
                <w:rFonts w:ascii="Garamond" w:hAnsi="Garamond"/>
                <w:spacing w:val="-2"/>
                <w:sz w:val="20"/>
                <w:szCs w:val="20"/>
                <w:lang w:val="nl-NL"/>
              </w:rPr>
              <w:t>)</w:t>
            </w:r>
            <w:r w:rsidRPr="00091B06">
              <w:rPr>
                <w:rFonts w:ascii="Garamond" w:hAnsi="Garamond"/>
                <w:sz w:val="20"/>
                <w:szCs w:val="20"/>
                <w:lang w:val="nl-NL"/>
              </w:rPr>
              <w:t>.</w:t>
            </w:r>
            <w:r w:rsidRPr="00091B06">
              <w:rPr>
                <w:rFonts w:ascii="Garamond" w:hAnsi="Garamond"/>
                <w:spacing w:val="23"/>
                <w:sz w:val="20"/>
                <w:szCs w:val="20"/>
                <w:lang w:val="nl-NL"/>
              </w:rPr>
              <w:t xml:space="preserve"> </w:t>
            </w:r>
            <w:r w:rsidRPr="00091B06">
              <w:rPr>
                <w:rFonts w:ascii="Garamond" w:hAnsi="Garamond"/>
                <w:spacing w:val="-2"/>
                <w:sz w:val="20"/>
                <w:szCs w:val="20"/>
                <w:lang w:val="nl-NL"/>
              </w:rPr>
              <w:t xml:space="preserve">De Partijen komen overeen om elkaars Vertrouwelijke Informatie niet </w:t>
            </w:r>
            <w:r w:rsidR="00B31173">
              <w:rPr>
                <w:rFonts w:ascii="Garamond" w:hAnsi="Garamond"/>
                <w:spacing w:val="-2"/>
                <w:sz w:val="20"/>
                <w:szCs w:val="20"/>
                <w:lang w:val="nl-NL"/>
              </w:rPr>
              <w:t xml:space="preserve">  </w:t>
            </w:r>
            <w:r w:rsidRPr="00091B06">
              <w:rPr>
                <w:rFonts w:ascii="Garamond" w:hAnsi="Garamond"/>
                <w:spacing w:val="-2"/>
                <w:sz w:val="20"/>
                <w:szCs w:val="20"/>
                <w:lang w:val="nl-NL"/>
              </w:rPr>
              <w:t xml:space="preserve">in enige vorm beschikbaar te stellen aan derden of om elkaars Vertrouwelijke Informatie te gebruiken voor enig ander doel dan de uitvoering van de PO. In dit verband erkent de Leverancier uitdrukkelijk dat door Vertrouwelijke Informatie te verstrekken aan het Bedrijf, of door Vertrouwelijke Informatie op te nemen in Goederen die </w:t>
            </w:r>
            <w:r w:rsidR="00B31173">
              <w:rPr>
                <w:rFonts w:ascii="Garamond" w:hAnsi="Garamond"/>
                <w:spacing w:val="-2"/>
                <w:sz w:val="20"/>
                <w:szCs w:val="20"/>
                <w:lang w:val="nl-NL"/>
              </w:rPr>
              <w:t xml:space="preserve">  </w:t>
            </w:r>
            <w:r w:rsidRPr="00091B06">
              <w:rPr>
                <w:rFonts w:ascii="Garamond" w:hAnsi="Garamond"/>
                <w:spacing w:val="-2"/>
                <w:sz w:val="20"/>
                <w:szCs w:val="20"/>
                <w:lang w:val="nl-NL"/>
              </w:rPr>
              <w:t>aan het Bedrijf worden geleverd, de Leverancier het Bedrijf uitdrukkelijk machtigt om dergelijke Vertrouwelijke Informatie te gebruiken voor alle doeleinden die verband houden met de transactie waarop de PO betrekking heeft, met inbegrip van, maar niet beperkt tot, toekomstig gebruik, reparatie of vervanging van Goederen die in het kader van</w:t>
            </w:r>
            <w:r w:rsidR="00B31173">
              <w:rPr>
                <w:rFonts w:ascii="Garamond" w:hAnsi="Garamond"/>
                <w:spacing w:val="-2"/>
                <w:sz w:val="20"/>
                <w:szCs w:val="20"/>
                <w:lang w:val="nl-NL"/>
              </w:rPr>
              <w:t xml:space="preserve"> </w:t>
            </w:r>
            <w:r w:rsidRPr="00091B06">
              <w:rPr>
                <w:rFonts w:ascii="Garamond" w:hAnsi="Garamond"/>
                <w:spacing w:val="-2"/>
                <w:sz w:val="20"/>
                <w:szCs w:val="20"/>
                <w:lang w:val="nl-NL"/>
              </w:rPr>
              <w:t xml:space="preserve"> de PO worden geleverd</w:t>
            </w:r>
            <w:r w:rsidRPr="00091B06">
              <w:rPr>
                <w:rFonts w:ascii="Garamond" w:hAnsi="Garamond"/>
                <w:sz w:val="20"/>
                <w:szCs w:val="20"/>
                <w:lang w:val="nl-NL"/>
              </w:rPr>
              <w:t xml:space="preserve">. Indien de ontvangende partij verplicht wordt de Vertrouwelijke Informatie van de </w:t>
            </w:r>
            <w:r w:rsidRPr="00091B06">
              <w:rPr>
                <w:rFonts w:ascii="Garamond" w:hAnsi="Garamond"/>
                <w:sz w:val="20"/>
                <w:szCs w:val="20"/>
                <w:lang w:val="nl-NL"/>
              </w:rPr>
              <w:lastRenderedPageBreak/>
              <w:t>bekendmakende partij bekend te maken door een wettig gerechtelijk bevel, dagvaarding of gelijkaardig wettelijk verzoek, zal de ontvangende partij de bekendmakende partij onmiddellijk schriftelijk op de hoogte brengen van deze verplichting zodat de bekendmakende partij een geschikt beschermingsbevel kan vragen. Elke Partij erkent dat het niet naleven van deze paragraaf de zaken van de andere partij onherstelbaar kan schaden, en dat een</w:t>
            </w:r>
            <w:r w:rsidR="00B31173">
              <w:rPr>
                <w:rFonts w:ascii="Garamond" w:hAnsi="Garamond"/>
                <w:sz w:val="20"/>
                <w:szCs w:val="20"/>
                <w:lang w:val="nl-NL"/>
              </w:rPr>
              <w:t xml:space="preserve"> </w:t>
            </w:r>
            <w:r w:rsidRPr="00091B06">
              <w:rPr>
                <w:rFonts w:ascii="Garamond" w:hAnsi="Garamond"/>
                <w:sz w:val="20"/>
                <w:szCs w:val="20"/>
                <w:lang w:val="nl-NL"/>
              </w:rPr>
              <w:t xml:space="preserve"> inbreuk op de verplichtingen van een partij onder deze paragraaf de andere partij het recht geeft om onmiddellijk een voorlopige voorziening te verkrijgen, naast alle andere rechtsmiddelen die zij kan hebben</w:t>
            </w:r>
            <w:r w:rsidR="00B31173">
              <w:rPr>
                <w:rFonts w:ascii="Garamond" w:hAnsi="Garamond" w:cs="Arial"/>
                <w:sz w:val="20"/>
                <w:szCs w:val="20"/>
                <w:lang w:val="nl-NL"/>
              </w:rPr>
              <w:t>.</w:t>
            </w:r>
          </w:p>
          <w:p w:rsidR="00091B06" w:rsidRPr="00091B06" w:rsidRDefault="00091B06" w:rsidP="00091B06">
            <w:pPr>
              <w:kinsoku w:val="0"/>
              <w:overflowPunct w:val="0"/>
              <w:spacing w:line="190" w:lineRule="exact"/>
              <w:rPr>
                <w:sz w:val="20"/>
                <w:szCs w:val="20"/>
                <w:lang w:val="nl-NL"/>
              </w:rPr>
            </w:pPr>
          </w:p>
          <w:p w:rsidR="00091B06" w:rsidRPr="00091B06" w:rsidRDefault="00091B06" w:rsidP="00091B06">
            <w:pPr>
              <w:pStyle w:val="BodyText"/>
              <w:kinsoku w:val="0"/>
              <w:overflowPunct w:val="0"/>
              <w:jc w:val="both"/>
              <w:rPr>
                <w:b/>
                <w:bCs/>
                <w:spacing w:val="-1"/>
                <w:sz w:val="20"/>
                <w:szCs w:val="20"/>
                <w:lang w:val="nl-NL"/>
              </w:rPr>
            </w:pPr>
            <w:r w:rsidRPr="00091B06">
              <w:rPr>
                <w:b/>
                <w:bCs/>
                <w:spacing w:val="-1"/>
                <w:sz w:val="20"/>
                <w:szCs w:val="20"/>
                <w:lang w:val="nl-NL"/>
              </w:rPr>
              <w:t xml:space="preserve">14. </w:t>
            </w:r>
            <w:r w:rsidR="00D14911">
              <w:rPr>
                <w:b/>
                <w:bCs/>
                <w:spacing w:val="-1"/>
                <w:sz w:val="20"/>
                <w:szCs w:val="20"/>
                <w:lang w:val="nl-NL"/>
              </w:rPr>
              <w:t xml:space="preserve"> </w:t>
            </w:r>
            <w:r w:rsidRPr="00091B06">
              <w:rPr>
                <w:b/>
                <w:bCs/>
                <w:spacing w:val="-1"/>
                <w:sz w:val="20"/>
                <w:szCs w:val="20"/>
                <w:lang w:val="nl-NL"/>
              </w:rPr>
              <w:t>INTELLECTUEEL EIGENDOM</w:t>
            </w:r>
          </w:p>
          <w:p w:rsidR="00091B06" w:rsidRPr="00091B06" w:rsidRDefault="00091B06" w:rsidP="00091B06">
            <w:pPr>
              <w:pStyle w:val="BodyText"/>
              <w:kinsoku w:val="0"/>
              <w:overflowPunct w:val="0"/>
              <w:jc w:val="both"/>
              <w:rPr>
                <w:sz w:val="20"/>
                <w:szCs w:val="20"/>
                <w:lang w:val="nl-NL"/>
              </w:rPr>
            </w:pPr>
            <w:r w:rsidRPr="00091B06">
              <w:rPr>
                <w:rFonts w:cs="Arial"/>
                <w:sz w:val="20"/>
                <w:szCs w:val="20"/>
                <w:lang w:val="nl-NL"/>
              </w:rPr>
              <w:t>Indien de Leverancier in het kader van de uitvoering van de PO aan het Bedrijf intellectueel eigendom, handelsgeheimen, werkproducten, auteursrechten, technische materialen, tekeningen, specificaties, documentatie, rapporten, aanbevelingen of andere geschriften, informatie of materiaal opgenomen in een tastbaar medium ("Te Leveren Producten") levert, worden deze Te Leveren Producten geacht eigendom te zijn van het Bedrijf, tenzij het Bedrijf uitdrukkelijk schriftelijk anderszins aanvaardt. Het Bedrijf wordt beschouwd als de "uitvinder", "auteur" en "eigenaar" van alle Te Leveren Producten onder de toepasselijke wetgeving, en de Leverancier stemt ermee in om alle intellectuele eigendomsrechten in en op deze Te leveren Producten over te dragen aan het Bedrijf, en draagt deze rechten hierbij over aan het Bedrijf.</w:t>
            </w:r>
          </w:p>
          <w:p w:rsidR="00091B06" w:rsidRPr="00091B06" w:rsidRDefault="00091B06" w:rsidP="00091B06">
            <w:pPr>
              <w:pStyle w:val="BodyText"/>
              <w:kinsoku w:val="0"/>
              <w:overflowPunct w:val="0"/>
              <w:jc w:val="both"/>
              <w:rPr>
                <w:sz w:val="20"/>
                <w:szCs w:val="20"/>
                <w:lang w:val="nl-NL"/>
              </w:rPr>
            </w:pPr>
          </w:p>
          <w:p w:rsidR="00091B06" w:rsidRPr="0039253B" w:rsidRDefault="00091B06" w:rsidP="00091B06">
            <w:pPr>
              <w:pStyle w:val="BodyText"/>
              <w:kinsoku w:val="0"/>
              <w:overflowPunct w:val="0"/>
              <w:jc w:val="both"/>
              <w:rPr>
                <w:b/>
                <w:sz w:val="20"/>
                <w:szCs w:val="20"/>
                <w:lang w:val="nl-NL"/>
              </w:rPr>
            </w:pPr>
            <w:r w:rsidRPr="0039253B">
              <w:rPr>
                <w:b/>
                <w:sz w:val="20"/>
                <w:szCs w:val="20"/>
                <w:lang w:val="nl-NL"/>
              </w:rPr>
              <w:t xml:space="preserve">15. </w:t>
            </w:r>
            <w:r w:rsidR="00D14911">
              <w:rPr>
                <w:b/>
                <w:sz w:val="20"/>
                <w:szCs w:val="20"/>
                <w:lang w:val="nl-NL"/>
              </w:rPr>
              <w:t xml:space="preserve"> </w:t>
            </w:r>
            <w:r w:rsidRPr="0039253B">
              <w:rPr>
                <w:b/>
                <w:sz w:val="20"/>
                <w:szCs w:val="20"/>
                <w:lang w:val="nl-NL"/>
              </w:rPr>
              <w:t>DATA EN INFORMATIE</w:t>
            </w:r>
          </w:p>
          <w:p w:rsidR="00091B06" w:rsidRPr="006E0B49" w:rsidRDefault="00091B06" w:rsidP="00091B06">
            <w:pPr>
              <w:pStyle w:val="BodyText"/>
              <w:kinsoku w:val="0"/>
              <w:overflowPunct w:val="0"/>
              <w:ind w:left="90" w:right="5"/>
              <w:jc w:val="both"/>
              <w:rPr>
                <w:sz w:val="19"/>
                <w:szCs w:val="19"/>
                <w:lang w:val="nl-NL"/>
              </w:rPr>
            </w:pPr>
            <w:r w:rsidRPr="0039253B">
              <w:rPr>
                <w:rFonts w:cs="Arial"/>
                <w:sz w:val="20"/>
                <w:szCs w:val="20"/>
                <w:lang w:val="nl-NL"/>
              </w:rPr>
              <w:t>Het Bedrijf zal aan de Leverancier alle rapporten, data, onderzoeken, plannen, specificaties, documenten en overige informatie ("Projectinformatie") verstrekken die relevant zijn voor de Diensten. De Leverancier is gerechtigd te vertrouwen op de Projectinformatie die door het Bedrijf of anderen wordt verstrekt en de Leverancier aanvaardt geen verantwoordelijkheid of aansprakelijkheid voor de juistheid of volledigheid daarvan. Het Bedrijf doet afstand van enige vordering op de Leverancier en gaat ermee akkoord de Leverancier te vrijwaren en schadeloos te stellen voor enige vordering of aansprakelijkheid voor letsel of verlies dat het gevolg zou zijn van fouten, omissies of onnauwkeurigheden in de Projectinformatie. De Leverancier is niet verantwoordelijk voor interpretaties of aanbevelingen die door anderen worden gegenereerd of gedaan en die geheel of gedeeltelijk zijn gebaseerd op de gegevens, interpretaties of aanbevelingen van de Leverancier</w:t>
            </w:r>
            <w:r w:rsidRPr="006E0B49">
              <w:rPr>
                <w:rFonts w:cs="Arial"/>
                <w:lang w:val="nl-NL"/>
              </w:rPr>
              <w:t>.</w:t>
            </w:r>
            <w:r>
              <w:rPr>
                <w:lang w:val="nl-NL"/>
              </w:rPr>
              <w:t xml:space="preserve">                                                                                                              </w:t>
            </w:r>
          </w:p>
          <w:p w:rsidR="00091B06" w:rsidRDefault="00091B06" w:rsidP="00091B06">
            <w:pPr>
              <w:pStyle w:val="BodyText"/>
              <w:kinsoku w:val="0"/>
              <w:overflowPunct w:val="0"/>
              <w:ind w:left="0" w:right="119"/>
              <w:jc w:val="both"/>
              <w:rPr>
                <w:lang w:val="nl-NL"/>
              </w:rPr>
            </w:pPr>
          </w:p>
          <w:p w:rsidR="00091B06" w:rsidRPr="0039253B" w:rsidRDefault="00091B06" w:rsidP="00091B06">
            <w:pPr>
              <w:pStyle w:val="BodyText"/>
              <w:kinsoku w:val="0"/>
              <w:overflowPunct w:val="0"/>
              <w:spacing w:line="190" w:lineRule="exact"/>
              <w:ind w:right="301"/>
              <w:jc w:val="both"/>
              <w:rPr>
                <w:b/>
                <w:sz w:val="20"/>
                <w:szCs w:val="20"/>
                <w:lang w:val="nl-NL"/>
              </w:rPr>
            </w:pPr>
            <w:r w:rsidRPr="0039253B">
              <w:rPr>
                <w:b/>
                <w:sz w:val="20"/>
                <w:szCs w:val="20"/>
                <w:lang w:val="nl-NL"/>
              </w:rPr>
              <w:t xml:space="preserve">16. </w:t>
            </w:r>
            <w:r w:rsidR="00D14911">
              <w:rPr>
                <w:b/>
                <w:sz w:val="20"/>
                <w:szCs w:val="20"/>
                <w:lang w:val="nl-NL"/>
              </w:rPr>
              <w:t xml:space="preserve"> </w:t>
            </w:r>
            <w:r w:rsidRPr="0039253B">
              <w:rPr>
                <w:b/>
                <w:sz w:val="20"/>
                <w:szCs w:val="20"/>
                <w:lang w:val="nl-NL"/>
              </w:rPr>
              <w:t>BEËINDIGING</w:t>
            </w:r>
          </w:p>
          <w:p w:rsidR="00091B06" w:rsidRDefault="0039253B" w:rsidP="00091B06">
            <w:pPr>
              <w:pStyle w:val="BodyText"/>
              <w:kinsoku w:val="0"/>
              <w:overflowPunct w:val="0"/>
              <w:ind w:right="296"/>
              <w:jc w:val="both"/>
              <w:rPr>
                <w:sz w:val="20"/>
                <w:szCs w:val="20"/>
                <w:lang w:val="nl-NL"/>
              </w:rPr>
            </w:pPr>
            <w:r w:rsidRPr="0039253B">
              <w:rPr>
                <w:spacing w:val="-1"/>
                <w:sz w:val="20"/>
                <w:szCs w:val="20"/>
                <w:lang w:val="nl-NL"/>
              </w:rPr>
              <w:t>Het Bedrijf of de Leverancier kan de PO door een schriftelijke kennisgeving aan de andere partij beëindigen in geval van een wezenlijke inbreuk door de andere partij die niet binnen dertig (30) dagen na de schriftelijke kennisgeving daarvan is opgeheven</w:t>
            </w:r>
            <w:r w:rsidRPr="0039253B">
              <w:rPr>
                <w:sz w:val="20"/>
                <w:szCs w:val="20"/>
                <w:lang w:val="nl-NL"/>
              </w:rPr>
              <w:t>.</w:t>
            </w:r>
            <w:r w:rsidRPr="0039253B">
              <w:rPr>
                <w:spacing w:val="3"/>
                <w:sz w:val="20"/>
                <w:szCs w:val="20"/>
                <w:lang w:val="nl-NL"/>
              </w:rPr>
              <w:t xml:space="preserve"> </w:t>
            </w:r>
            <w:r w:rsidRPr="0039253B">
              <w:rPr>
                <w:spacing w:val="-5"/>
                <w:sz w:val="20"/>
                <w:szCs w:val="20"/>
                <w:lang w:val="nl-NL"/>
              </w:rPr>
              <w:t xml:space="preserve">Elke </w:t>
            </w:r>
            <w:r w:rsidRPr="0039253B">
              <w:rPr>
                <w:spacing w:val="-5"/>
                <w:sz w:val="20"/>
                <w:szCs w:val="20"/>
                <w:lang w:val="nl-NL"/>
              </w:rPr>
              <w:lastRenderedPageBreak/>
              <w:t>beëindiging van deze overeenkomst doet geen afbreuk aan vorderingen tot schadevergoeding of andere rechten van de partijen</w:t>
            </w:r>
            <w:r w:rsidRPr="0039253B">
              <w:rPr>
                <w:spacing w:val="-3"/>
                <w:sz w:val="20"/>
                <w:szCs w:val="20"/>
                <w:lang w:val="nl-NL"/>
              </w:rPr>
              <w:t xml:space="preserve"> </w:t>
            </w:r>
            <w:r w:rsidRPr="0039253B">
              <w:rPr>
                <w:sz w:val="20"/>
                <w:szCs w:val="20"/>
                <w:lang w:val="nl-NL"/>
              </w:rPr>
              <w:t>Het Bedrijf kan de PO te harer gunste op elk moment beëindigen door de Leverancier dertig (30) dagen van tevoren schriftelijk in kennis te stellen.</w:t>
            </w:r>
            <w:r w:rsidRPr="0039253B">
              <w:rPr>
                <w:spacing w:val="32"/>
                <w:sz w:val="20"/>
                <w:szCs w:val="20"/>
                <w:lang w:val="nl-NL"/>
              </w:rPr>
              <w:t xml:space="preserve"> </w:t>
            </w:r>
            <w:r w:rsidRPr="0039253B">
              <w:rPr>
                <w:sz w:val="20"/>
                <w:szCs w:val="20"/>
                <w:lang w:val="nl-NL"/>
              </w:rPr>
              <w:t>In dat geval heeft de Leverancier recht op een volledige vergoeding voor alle Diensten die hij vóór de datum van beëindiging heeft geleverd</w:t>
            </w:r>
            <w:r w:rsidR="00091B06" w:rsidRPr="0039253B">
              <w:rPr>
                <w:sz w:val="20"/>
                <w:szCs w:val="20"/>
                <w:lang w:val="nl-NL"/>
              </w:rPr>
              <w:t>.</w:t>
            </w:r>
          </w:p>
          <w:p w:rsidR="0039253B" w:rsidRDefault="0039253B" w:rsidP="00091B06">
            <w:pPr>
              <w:pStyle w:val="BodyText"/>
              <w:kinsoku w:val="0"/>
              <w:overflowPunct w:val="0"/>
              <w:ind w:right="296"/>
              <w:jc w:val="both"/>
              <w:rPr>
                <w:sz w:val="20"/>
                <w:szCs w:val="20"/>
                <w:lang w:val="nl-NL"/>
              </w:rPr>
            </w:pPr>
          </w:p>
          <w:p w:rsidR="0039253B" w:rsidRPr="0039253B" w:rsidRDefault="0039253B" w:rsidP="0039253B">
            <w:pPr>
              <w:pStyle w:val="BodyText"/>
              <w:kinsoku w:val="0"/>
              <w:overflowPunct w:val="0"/>
              <w:spacing w:line="190" w:lineRule="exact"/>
              <w:ind w:right="296"/>
              <w:jc w:val="both"/>
              <w:rPr>
                <w:b/>
                <w:sz w:val="20"/>
                <w:szCs w:val="20"/>
                <w:lang w:val="nl-NL"/>
              </w:rPr>
            </w:pPr>
            <w:r w:rsidRPr="0039253B">
              <w:rPr>
                <w:b/>
                <w:sz w:val="20"/>
                <w:szCs w:val="20"/>
                <w:lang w:val="nl-NL"/>
              </w:rPr>
              <w:t xml:space="preserve">17. </w:t>
            </w:r>
            <w:r w:rsidR="00D14911">
              <w:rPr>
                <w:b/>
                <w:sz w:val="20"/>
                <w:szCs w:val="20"/>
                <w:lang w:val="nl-NL"/>
              </w:rPr>
              <w:t xml:space="preserve"> </w:t>
            </w:r>
            <w:r w:rsidRPr="0039253B">
              <w:rPr>
                <w:b/>
                <w:sz w:val="20"/>
                <w:szCs w:val="20"/>
                <w:lang w:val="nl-NL"/>
              </w:rPr>
              <w:t>TOEPASSELIJK RECHT</w:t>
            </w:r>
          </w:p>
          <w:p w:rsidR="0039253B" w:rsidRPr="0039253B" w:rsidRDefault="0039253B" w:rsidP="0039253B">
            <w:pPr>
              <w:pStyle w:val="BodyText"/>
              <w:kinsoku w:val="0"/>
              <w:overflowPunct w:val="0"/>
              <w:spacing w:before="1" w:line="239" w:lineRule="auto"/>
              <w:ind w:right="296"/>
              <w:jc w:val="both"/>
              <w:rPr>
                <w:sz w:val="20"/>
                <w:szCs w:val="20"/>
                <w:lang w:val="nl-NL"/>
              </w:rPr>
            </w:pPr>
            <w:r w:rsidRPr="0039253B">
              <w:rPr>
                <w:sz w:val="20"/>
                <w:szCs w:val="20"/>
                <w:lang w:val="nl-NL"/>
              </w:rPr>
              <w:t>De PO wordt beheerst door de wetten van Suriname. Elke partij onderwerpt zich onherroepelijk en onvoorwaardelijk aan de exclusieve jurisdictie van de rechtbank van Suriname.</w:t>
            </w:r>
          </w:p>
          <w:p w:rsidR="0039253B" w:rsidRPr="0039253B" w:rsidRDefault="0039253B" w:rsidP="0039253B">
            <w:pPr>
              <w:pStyle w:val="BodyText"/>
              <w:kinsoku w:val="0"/>
              <w:overflowPunct w:val="0"/>
              <w:spacing w:before="1" w:line="239" w:lineRule="auto"/>
              <w:ind w:right="296"/>
              <w:jc w:val="both"/>
              <w:rPr>
                <w:sz w:val="20"/>
                <w:szCs w:val="20"/>
                <w:lang w:val="nl-NL"/>
              </w:rPr>
            </w:pPr>
          </w:p>
          <w:p w:rsidR="0039253B" w:rsidRPr="0039253B" w:rsidRDefault="0039253B" w:rsidP="0039253B">
            <w:pPr>
              <w:pStyle w:val="Heading1"/>
              <w:tabs>
                <w:tab w:val="left" w:pos="460"/>
              </w:tabs>
              <w:kinsoku w:val="0"/>
              <w:overflowPunct w:val="0"/>
              <w:ind w:right="1902"/>
              <w:jc w:val="both"/>
              <w:outlineLvl w:val="0"/>
              <w:rPr>
                <w:b w:val="0"/>
                <w:bCs w:val="0"/>
                <w:sz w:val="20"/>
                <w:szCs w:val="20"/>
                <w:lang w:val="nl-NL"/>
              </w:rPr>
            </w:pPr>
            <w:r w:rsidRPr="0039253B">
              <w:rPr>
                <w:sz w:val="20"/>
                <w:szCs w:val="20"/>
                <w:lang w:val="nl-NL"/>
              </w:rPr>
              <w:t xml:space="preserve">18. </w:t>
            </w:r>
            <w:r w:rsidR="00D14911">
              <w:rPr>
                <w:sz w:val="20"/>
                <w:szCs w:val="20"/>
                <w:lang w:val="nl-NL"/>
              </w:rPr>
              <w:t xml:space="preserve"> </w:t>
            </w:r>
            <w:r w:rsidRPr="0039253B">
              <w:rPr>
                <w:sz w:val="20"/>
                <w:szCs w:val="20"/>
                <w:lang w:val="nl-NL"/>
              </w:rPr>
              <w:t>OVERMACHT</w:t>
            </w:r>
          </w:p>
          <w:p w:rsidR="0039253B" w:rsidRPr="0039253B" w:rsidRDefault="0039253B" w:rsidP="0039253B">
            <w:pPr>
              <w:pStyle w:val="BodyText"/>
              <w:kinsoku w:val="0"/>
              <w:overflowPunct w:val="0"/>
              <w:ind w:right="2"/>
              <w:jc w:val="both"/>
              <w:rPr>
                <w:sz w:val="20"/>
                <w:szCs w:val="20"/>
                <w:lang w:val="nl-NL"/>
              </w:rPr>
            </w:pPr>
            <w:r w:rsidRPr="0039253B">
              <w:rPr>
                <w:sz w:val="20"/>
                <w:szCs w:val="20"/>
                <w:lang w:val="nl-NL"/>
              </w:rPr>
              <w:t>Indien zich een omstandigheid voordoet die de volledige of gedeeltelijke uitvoering van de diensten door een der Partijen verhindert, zoals brand, overstroming, aardbeving epidemieën, wet- en regelgeving en omstandigheden die buiten de invloedssfeer van Partijen liggen, zal de Leverancier worden geschorst voor een dergelijke niet-nakoming voor zover de uitvoering werd verhinderd door de Overmacht indien de overmachtsituatie langer dan 7 (zeven) dagen duurt, dan heeft elk der Partijen het recht de aldus verrichte diensten te beëindigen.</w:t>
            </w:r>
          </w:p>
          <w:p w:rsidR="0039253B" w:rsidRDefault="0039253B" w:rsidP="0039253B">
            <w:pPr>
              <w:pStyle w:val="BodyText"/>
              <w:kinsoku w:val="0"/>
              <w:overflowPunct w:val="0"/>
              <w:ind w:right="2"/>
              <w:jc w:val="both"/>
              <w:rPr>
                <w:lang w:val="nl-NL"/>
              </w:rPr>
            </w:pPr>
          </w:p>
          <w:p w:rsidR="0039253B" w:rsidRPr="0039253B" w:rsidRDefault="0039253B" w:rsidP="0039253B">
            <w:pPr>
              <w:pStyle w:val="BodyText"/>
              <w:kinsoku w:val="0"/>
              <w:overflowPunct w:val="0"/>
              <w:ind w:right="566"/>
              <w:jc w:val="both"/>
              <w:rPr>
                <w:b/>
                <w:sz w:val="20"/>
                <w:szCs w:val="20"/>
                <w:lang w:val="nl-NL"/>
              </w:rPr>
            </w:pPr>
            <w:r w:rsidRPr="0039253B">
              <w:rPr>
                <w:b/>
                <w:sz w:val="20"/>
                <w:szCs w:val="20"/>
                <w:lang w:val="nl-NL"/>
              </w:rPr>
              <w:t xml:space="preserve">19. </w:t>
            </w:r>
            <w:r w:rsidR="00D14911">
              <w:rPr>
                <w:b/>
                <w:sz w:val="20"/>
                <w:szCs w:val="20"/>
                <w:lang w:val="nl-NL"/>
              </w:rPr>
              <w:t xml:space="preserve"> </w:t>
            </w:r>
            <w:r w:rsidRPr="0039253B">
              <w:rPr>
                <w:b/>
                <w:sz w:val="20"/>
                <w:szCs w:val="20"/>
                <w:lang w:val="nl-NL"/>
              </w:rPr>
              <w:t>GESCHILLENBESLECHTING</w:t>
            </w:r>
          </w:p>
          <w:p w:rsidR="0039253B" w:rsidRPr="0039253B" w:rsidRDefault="0039253B" w:rsidP="0039253B">
            <w:pPr>
              <w:pStyle w:val="NoSpacing"/>
              <w:ind w:left="90"/>
              <w:jc w:val="both"/>
              <w:rPr>
                <w:rFonts w:ascii="Garamond" w:hAnsi="Garamond" w:cs="Arial"/>
                <w:sz w:val="20"/>
                <w:szCs w:val="20"/>
                <w:lang w:val="nl-NL"/>
              </w:rPr>
            </w:pPr>
            <w:r w:rsidRPr="0039253B">
              <w:rPr>
                <w:rFonts w:ascii="Garamond" w:hAnsi="Garamond" w:cs="Arial"/>
                <w:sz w:val="20"/>
                <w:szCs w:val="20"/>
                <w:lang w:val="nl-NL"/>
              </w:rPr>
              <w:t>Alle geschillen, disputen of vorderingen die voortvloeien uit of verband houden met deze PO of de inbreuk, beëindiging, interpretatie of ongeldigheid ervan (een "Geschil") zullen als volgt worden beslecht:</w:t>
            </w:r>
          </w:p>
          <w:p w:rsidR="0039253B" w:rsidRPr="0039253B" w:rsidRDefault="0039253B" w:rsidP="0039253B">
            <w:pPr>
              <w:pStyle w:val="NoSpacing"/>
              <w:numPr>
                <w:ilvl w:val="0"/>
                <w:numId w:val="13"/>
              </w:numPr>
              <w:ind w:hanging="270"/>
              <w:jc w:val="both"/>
              <w:rPr>
                <w:rFonts w:ascii="Garamond" w:hAnsi="Garamond" w:cs="Arial"/>
                <w:sz w:val="20"/>
                <w:szCs w:val="20"/>
                <w:lang w:val="nl-NL"/>
              </w:rPr>
            </w:pPr>
            <w:r w:rsidRPr="0039253B">
              <w:rPr>
                <w:rFonts w:ascii="Garamond" w:hAnsi="Garamond" w:cs="Arial"/>
                <w:sz w:val="20"/>
                <w:szCs w:val="20"/>
                <w:lang w:val="nl-NL"/>
              </w:rPr>
              <w:t>Partijen zullen gedurende een periode van 2 (twee) weken trachten het Geschil door onderhandeling op te lossen. Deze periode kan met instemming van Partijen worden verlengd.</w:t>
            </w:r>
          </w:p>
          <w:p w:rsidR="0039253B" w:rsidRPr="0039253B" w:rsidRDefault="0039253B" w:rsidP="0039253B">
            <w:pPr>
              <w:pStyle w:val="NoSpacing"/>
              <w:numPr>
                <w:ilvl w:val="0"/>
                <w:numId w:val="13"/>
              </w:numPr>
              <w:ind w:hanging="270"/>
              <w:jc w:val="both"/>
              <w:rPr>
                <w:rFonts w:ascii="Garamond" w:hAnsi="Garamond" w:cs="Arial"/>
                <w:sz w:val="20"/>
                <w:szCs w:val="20"/>
                <w:lang w:val="nl-NL"/>
              </w:rPr>
            </w:pPr>
            <w:r w:rsidRPr="0039253B">
              <w:rPr>
                <w:rFonts w:ascii="Garamond" w:hAnsi="Garamond" w:cs="Arial"/>
                <w:sz w:val="20"/>
                <w:szCs w:val="20"/>
                <w:lang w:val="nl-NL"/>
              </w:rPr>
              <w:t>Indien onderhandelingen niet succesvol zijn, zullen Partijen het Geschil voorleggen aan de bevoegde rechter in Suriname.</w:t>
            </w:r>
          </w:p>
          <w:p w:rsidR="0039253B" w:rsidRPr="0039253B" w:rsidRDefault="0039253B" w:rsidP="0039253B">
            <w:pPr>
              <w:pStyle w:val="BodyText"/>
              <w:kinsoku w:val="0"/>
              <w:overflowPunct w:val="0"/>
              <w:ind w:right="566"/>
              <w:jc w:val="both"/>
              <w:rPr>
                <w:b/>
                <w:sz w:val="20"/>
                <w:szCs w:val="20"/>
                <w:lang w:val="nl-NL"/>
              </w:rPr>
            </w:pPr>
          </w:p>
          <w:p w:rsidR="007D5152" w:rsidRDefault="0039253B" w:rsidP="0039253B">
            <w:pPr>
              <w:pStyle w:val="BodyText"/>
              <w:tabs>
                <w:tab w:val="left" w:pos="460"/>
              </w:tabs>
              <w:kinsoku w:val="0"/>
              <w:overflowPunct w:val="0"/>
              <w:ind w:right="301"/>
              <w:rPr>
                <w:b/>
                <w:sz w:val="20"/>
                <w:szCs w:val="20"/>
                <w:lang w:val="nl-NL"/>
              </w:rPr>
            </w:pPr>
            <w:r w:rsidRPr="0039253B">
              <w:rPr>
                <w:b/>
                <w:sz w:val="20"/>
                <w:szCs w:val="20"/>
                <w:lang w:val="nl-NL"/>
              </w:rPr>
              <w:t xml:space="preserve">20. </w:t>
            </w:r>
            <w:r w:rsidR="00D14911">
              <w:rPr>
                <w:b/>
                <w:sz w:val="20"/>
                <w:szCs w:val="20"/>
                <w:lang w:val="nl-NL"/>
              </w:rPr>
              <w:t xml:space="preserve"> </w:t>
            </w:r>
            <w:r w:rsidRPr="0039253B">
              <w:rPr>
                <w:b/>
                <w:sz w:val="20"/>
                <w:szCs w:val="20"/>
                <w:lang w:val="nl-NL"/>
              </w:rPr>
              <w:t xml:space="preserve">KINDER- EN DWANGARBEID EN </w:t>
            </w:r>
            <w:r w:rsidR="007D5152">
              <w:rPr>
                <w:b/>
                <w:sz w:val="20"/>
                <w:szCs w:val="20"/>
                <w:lang w:val="nl-NL"/>
              </w:rPr>
              <w:t xml:space="preserve"> </w:t>
            </w:r>
          </w:p>
          <w:p w:rsidR="0039253B" w:rsidRPr="0039253B" w:rsidRDefault="007D5152" w:rsidP="0039253B">
            <w:pPr>
              <w:pStyle w:val="BodyText"/>
              <w:tabs>
                <w:tab w:val="left" w:pos="460"/>
              </w:tabs>
              <w:kinsoku w:val="0"/>
              <w:overflowPunct w:val="0"/>
              <w:ind w:right="301"/>
              <w:rPr>
                <w:b/>
                <w:sz w:val="20"/>
                <w:szCs w:val="20"/>
                <w:lang w:val="nl-NL"/>
              </w:rPr>
            </w:pPr>
            <w:r>
              <w:rPr>
                <w:b/>
                <w:sz w:val="20"/>
                <w:szCs w:val="20"/>
                <w:lang w:val="nl-NL"/>
              </w:rPr>
              <w:t xml:space="preserve">      </w:t>
            </w:r>
            <w:r w:rsidR="00D14911">
              <w:rPr>
                <w:b/>
                <w:sz w:val="20"/>
                <w:szCs w:val="20"/>
                <w:lang w:val="nl-NL"/>
              </w:rPr>
              <w:t xml:space="preserve"> </w:t>
            </w:r>
            <w:r w:rsidR="0039253B" w:rsidRPr="0039253B">
              <w:rPr>
                <w:b/>
                <w:sz w:val="20"/>
                <w:szCs w:val="20"/>
                <w:lang w:val="nl-NL"/>
              </w:rPr>
              <w:t xml:space="preserve">GEZONDHEID EN VEILIGHEID </w:t>
            </w:r>
          </w:p>
          <w:p w:rsidR="0039253B" w:rsidRPr="0039253B" w:rsidRDefault="0039253B" w:rsidP="0039253B">
            <w:pPr>
              <w:pStyle w:val="BodyText"/>
              <w:tabs>
                <w:tab w:val="left" w:pos="460"/>
              </w:tabs>
              <w:kinsoku w:val="0"/>
              <w:overflowPunct w:val="0"/>
              <w:ind w:right="301"/>
              <w:rPr>
                <w:sz w:val="20"/>
                <w:szCs w:val="20"/>
                <w:lang w:val="nl-NL"/>
              </w:rPr>
            </w:pPr>
            <w:r w:rsidRPr="0039253B">
              <w:rPr>
                <w:sz w:val="20"/>
                <w:szCs w:val="20"/>
                <w:lang w:val="nl-NL"/>
              </w:rPr>
              <w:t>Het Bedrijf verwacht van haar Leveranciers dat zij:</w:t>
            </w:r>
          </w:p>
          <w:p w:rsidR="0039253B" w:rsidRPr="0039253B" w:rsidRDefault="0039253B" w:rsidP="0039253B">
            <w:pPr>
              <w:pStyle w:val="BodyText"/>
              <w:numPr>
                <w:ilvl w:val="0"/>
                <w:numId w:val="12"/>
              </w:numPr>
              <w:tabs>
                <w:tab w:val="left" w:pos="460"/>
              </w:tabs>
              <w:kinsoku w:val="0"/>
              <w:overflowPunct w:val="0"/>
              <w:ind w:left="460" w:right="64"/>
              <w:jc w:val="both"/>
              <w:rPr>
                <w:sz w:val="20"/>
                <w:szCs w:val="20"/>
                <w:lang w:val="nl-NL"/>
              </w:rPr>
            </w:pPr>
            <w:r w:rsidRPr="0039253B">
              <w:rPr>
                <w:sz w:val="20"/>
                <w:szCs w:val="20"/>
                <w:lang w:val="nl-NL"/>
              </w:rPr>
              <w:t>binnen de toeleveringsketen tot aan de productie-eenheden, minimaal waarborgen dat de rechten vervat in het Verdrag inzake de Rechten van het Kind, het ILO Verdrag betreffende de Minimumleeftijd (C.138) of het Verdrag betreffende het Verbod op en de Onmiddellijke Uitbanning van de Ergste Vormen van Kinderarbeid (C. 182) handhaven;</w:t>
            </w:r>
          </w:p>
          <w:p w:rsidR="0039253B" w:rsidRPr="0039253B" w:rsidRDefault="0039253B" w:rsidP="0039253B">
            <w:pPr>
              <w:pStyle w:val="BodyText"/>
              <w:numPr>
                <w:ilvl w:val="0"/>
                <w:numId w:val="12"/>
              </w:numPr>
              <w:tabs>
                <w:tab w:val="left" w:pos="460"/>
              </w:tabs>
              <w:kinsoku w:val="0"/>
              <w:overflowPunct w:val="0"/>
              <w:spacing w:before="1" w:line="239" w:lineRule="auto"/>
              <w:ind w:left="460" w:right="63"/>
              <w:jc w:val="both"/>
              <w:rPr>
                <w:sz w:val="20"/>
                <w:szCs w:val="20"/>
                <w:lang w:val="nl-NL"/>
              </w:rPr>
            </w:pPr>
            <w:r w:rsidRPr="0039253B">
              <w:rPr>
                <w:sz w:val="20"/>
                <w:szCs w:val="20"/>
                <w:lang w:val="nl-NL"/>
              </w:rPr>
              <w:t xml:space="preserve">het gebruik van dwangarbeid, schuldarbeid, contractarbeid of onvrijwillige gevangenisarbeid verbieden en werkgelegenheidspraktijken hanteren die in overeenstemming zijn met de ILO Verdragen inzake dwangarbeid: het Verdrag inzake Dwangarbeid (C.29) en het Verdrag inzake de </w:t>
            </w:r>
            <w:r w:rsidRPr="0039253B">
              <w:rPr>
                <w:sz w:val="20"/>
                <w:szCs w:val="20"/>
                <w:lang w:val="nl-NL"/>
              </w:rPr>
              <w:lastRenderedPageBreak/>
              <w:t>Afschaffing van Dwangarbeid (C.105</w:t>
            </w:r>
            <w:r w:rsidRPr="0039253B">
              <w:rPr>
                <w:spacing w:val="-2"/>
                <w:sz w:val="20"/>
                <w:szCs w:val="20"/>
                <w:lang w:val="nl-NL"/>
              </w:rPr>
              <w:t>)</w:t>
            </w:r>
            <w:r w:rsidRPr="0039253B">
              <w:rPr>
                <w:sz w:val="20"/>
                <w:szCs w:val="20"/>
                <w:lang w:val="nl-NL"/>
              </w:rPr>
              <w:t>;</w:t>
            </w:r>
            <w:r w:rsidRPr="0039253B">
              <w:rPr>
                <w:spacing w:val="1"/>
                <w:sz w:val="20"/>
                <w:szCs w:val="20"/>
                <w:lang w:val="nl-NL"/>
              </w:rPr>
              <w:t xml:space="preserve"> </w:t>
            </w:r>
            <w:r w:rsidRPr="0039253B">
              <w:rPr>
                <w:sz w:val="20"/>
                <w:szCs w:val="20"/>
                <w:lang w:val="nl-NL"/>
              </w:rPr>
              <w:t>en</w:t>
            </w:r>
          </w:p>
          <w:p w:rsidR="0039253B" w:rsidRDefault="0039253B" w:rsidP="0039253B">
            <w:pPr>
              <w:pStyle w:val="BodyText"/>
              <w:numPr>
                <w:ilvl w:val="0"/>
                <w:numId w:val="12"/>
              </w:numPr>
              <w:tabs>
                <w:tab w:val="left" w:pos="460"/>
              </w:tabs>
              <w:kinsoku w:val="0"/>
              <w:overflowPunct w:val="0"/>
              <w:spacing w:before="1"/>
              <w:ind w:left="460" w:right="65"/>
              <w:jc w:val="both"/>
              <w:rPr>
                <w:sz w:val="20"/>
                <w:szCs w:val="20"/>
                <w:lang w:val="nl-NL"/>
              </w:rPr>
            </w:pPr>
            <w:r w:rsidRPr="0039253B">
              <w:rPr>
                <w:sz w:val="20"/>
                <w:szCs w:val="20"/>
                <w:lang w:val="nl-NL"/>
              </w:rPr>
              <w:t>de hoogste standaarden van Gezondheid en Veiligheid handhaven en hun werknemers adequate gezondheids- en veiligheidsstandaarden verschaffen, overeenkomstig de nationale en internationale wetten, regels en voorschriften. (ILO Verdrag inzake Veiligheid en Gezondheid op het Werk,</w:t>
            </w:r>
            <w:r w:rsidRPr="0039253B">
              <w:rPr>
                <w:spacing w:val="1"/>
                <w:sz w:val="20"/>
                <w:szCs w:val="20"/>
                <w:lang w:val="nl-NL"/>
              </w:rPr>
              <w:t xml:space="preserve"> </w:t>
            </w:r>
            <w:r w:rsidRPr="0039253B">
              <w:rPr>
                <w:spacing w:val="-2"/>
                <w:sz w:val="20"/>
                <w:szCs w:val="20"/>
                <w:lang w:val="nl-NL"/>
              </w:rPr>
              <w:t>(</w:t>
            </w:r>
            <w:r w:rsidRPr="0039253B">
              <w:rPr>
                <w:sz w:val="20"/>
                <w:szCs w:val="20"/>
                <w:lang w:val="nl-NL"/>
              </w:rPr>
              <w:t>C.</w:t>
            </w:r>
            <w:r w:rsidRPr="0039253B">
              <w:rPr>
                <w:spacing w:val="-1"/>
                <w:sz w:val="20"/>
                <w:szCs w:val="20"/>
                <w:lang w:val="nl-NL"/>
              </w:rPr>
              <w:t>155</w:t>
            </w:r>
            <w:r w:rsidRPr="0039253B">
              <w:rPr>
                <w:sz w:val="20"/>
                <w:szCs w:val="20"/>
                <w:lang w:val="nl-NL"/>
              </w:rPr>
              <w:t>).</w:t>
            </w:r>
          </w:p>
          <w:p w:rsidR="0039253B" w:rsidRDefault="0039253B" w:rsidP="0039253B">
            <w:pPr>
              <w:pStyle w:val="BodyText"/>
              <w:tabs>
                <w:tab w:val="left" w:pos="460"/>
              </w:tabs>
              <w:kinsoku w:val="0"/>
              <w:overflowPunct w:val="0"/>
              <w:spacing w:before="1"/>
              <w:ind w:right="65"/>
              <w:jc w:val="both"/>
              <w:rPr>
                <w:sz w:val="20"/>
                <w:szCs w:val="20"/>
                <w:lang w:val="nl-NL"/>
              </w:rPr>
            </w:pPr>
          </w:p>
          <w:p w:rsidR="0039253B" w:rsidRPr="0039253B" w:rsidRDefault="0039253B" w:rsidP="0039253B">
            <w:pPr>
              <w:pStyle w:val="BodyText"/>
              <w:tabs>
                <w:tab w:val="left" w:pos="460"/>
              </w:tabs>
              <w:kinsoku w:val="0"/>
              <w:overflowPunct w:val="0"/>
              <w:spacing w:before="1"/>
              <w:ind w:right="65"/>
              <w:jc w:val="both"/>
              <w:rPr>
                <w:b/>
                <w:sz w:val="20"/>
                <w:szCs w:val="20"/>
                <w:lang w:val="nl-NL"/>
              </w:rPr>
            </w:pPr>
            <w:r w:rsidRPr="0039253B">
              <w:rPr>
                <w:b/>
                <w:sz w:val="20"/>
                <w:szCs w:val="20"/>
                <w:lang w:val="nl-NL"/>
              </w:rPr>
              <w:t xml:space="preserve">21. </w:t>
            </w:r>
            <w:r w:rsidR="00D14911">
              <w:rPr>
                <w:b/>
                <w:sz w:val="20"/>
                <w:szCs w:val="20"/>
                <w:lang w:val="nl-NL"/>
              </w:rPr>
              <w:t xml:space="preserve"> </w:t>
            </w:r>
            <w:r w:rsidRPr="0039253B">
              <w:rPr>
                <w:b/>
                <w:sz w:val="20"/>
                <w:szCs w:val="20"/>
                <w:lang w:val="nl-NL"/>
              </w:rPr>
              <w:t>GEDRAGSCODE</w:t>
            </w:r>
          </w:p>
          <w:p w:rsidR="0039253B" w:rsidRDefault="0039253B" w:rsidP="0039253B">
            <w:pPr>
              <w:pStyle w:val="BodyText"/>
              <w:tabs>
                <w:tab w:val="left" w:pos="460"/>
              </w:tabs>
              <w:kinsoku w:val="0"/>
              <w:overflowPunct w:val="0"/>
              <w:spacing w:before="1"/>
              <w:ind w:right="65"/>
              <w:jc w:val="both"/>
              <w:rPr>
                <w:spacing w:val="-3"/>
                <w:sz w:val="20"/>
                <w:szCs w:val="20"/>
                <w:lang w:val="nl-NL"/>
              </w:rPr>
            </w:pPr>
            <w:r w:rsidRPr="0039253B">
              <w:rPr>
                <w:sz w:val="20"/>
                <w:szCs w:val="20"/>
                <w:lang w:val="nl-NL"/>
              </w:rPr>
              <w:t>De Leverancier zal te allen tijde onpartijdig en als een loyale adviseur handelen in overeenstemming met de gedragscode van zijn beroepsgroep, alsmede met gepaste discretie. Hij zal zich onthouden van het doen van publieke uitspraken over het project of de diensten zonder voorafgaande goedkeuring van het Bedrijf.</w:t>
            </w:r>
            <w:r w:rsidRPr="0039253B">
              <w:rPr>
                <w:spacing w:val="13"/>
                <w:sz w:val="20"/>
                <w:szCs w:val="20"/>
                <w:lang w:val="nl-NL"/>
              </w:rPr>
              <w:t xml:space="preserve"> </w:t>
            </w:r>
            <w:r w:rsidRPr="0039253B">
              <w:rPr>
                <w:spacing w:val="-3"/>
                <w:sz w:val="20"/>
                <w:szCs w:val="20"/>
                <w:lang w:val="nl-NL"/>
              </w:rPr>
              <w:t>Hij zal het Bedrijf op geen enkele wijze binden zonder haar voorafgaande toestemming, en zal deze verplichting duidelijk kenbaar maken aan derden</w:t>
            </w:r>
            <w:r>
              <w:rPr>
                <w:spacing w:val="-3"/>
                <w:sz w:val="20"/>
                <w:szCs w:val="20"/>
                <w:lang w:val="nl-NL"/>
              </w:rPr>
              <w:t>.</w:t>
            </w:r>
          </w:p>
          <w:p w:rsidR="0039253B" w:rsidRDefault="0039253B" w:rsidP="0039253B">
            <w:pPr>
              <w:pStyle w:val="BodyText"/>
              <w:tabs>
                <w:tab w:val="left" w:pos="460"/>
              </w:tabs>
              <w:kinsoku w:val="0"/>
              <w:overflowPunct w:val="0"/>
              <w:spacing w:before="1"/>
              <w:ind w:right="65"/>
              <w:jc w:val="both"/>
              <w:rPr>
                <w:spacing w:val="-3"/>
                <w:sz w:val="20"/>
                <w:szCs w:val="20"/>
                <w:lang w:val="nl-NL"/>
              </w:rPr>
            </w:pPr>
          </w:p>
          <w:p w:rsidR="0039253B" w:rsidRPr="0039253B" w:rsidRDefault="0039253B" w:rsidP="0039253B">
            <w:pPr>
              <w:widowControl w:val="0"/>
              <w:kinsoku w:val="0"/>
              <w:overflowPunct w:val="0"/>
              <w:autoSpaceDE w:val="0"/>
              <w:autoSpaceDN w:val="0"/>
              <w:adjustRightInd w:val="0"/>
              <w:ind w:left="100"/>
              <w:jc w:val="both"/>
              <w:rPr>
                <w:rFonts w:ascii="Garamond" w:eastAsiaTheme="minorEastAsia" w:hAnsi="Garamond" w:cs="Garamond"/>
                <w:sz w:val="20"/>
                <w:szCs w:val="20"/>
                <w:lang w:val="nl-NL"/>
              </w:rPr>
            </w:pPr>
            <w:r w:rsidRPr="0039253B">
              <w:rPr>
                <w:rFonts w:ascii="Garamond" w:eastAsiaTheme="minorEastAsia" w:hAnsi="Garamond" w:cs="Garamond"/>
                <w:sz w:val="20"/>
                <w:szCs w:val="20"/>
                <w:lang w:val="nl-NL"/>
              </w:rPr>
              <w:t>De Leverancier of zijn onderaannemers, vertegenwoordigers of personeel zullen geen misbruik maken van de aan hen toevertrouwde macht voor persoonlijk gewin. De Leverancier of zijn onderaannemers, vertegenwoordigers of personeel zullen van geen enkele persoon geschenken, gratificaties, commissies of beloningen van welke aard dan ook ontvangen of aanbieden of overeenkomen aan te bieden of te verwerven, als aansporing of beloning voor het verrichten of nalaten van een handeling met betrekking tot de uitvoering van de PO</w:t>
            </w:r>
            <w:r w:rsidRPr="0039253B">
              <w:rPr>
                <w:rFonts w:ascii="Garamond" w:eastAsiaTheme="minorEastAsia" w:hAnsi="Garamond" w:cs="Garamond"/>
                <w:spacing w:val="13"/>
                <w:sz w:val="20"/>
                <w:szCs w:val="20"/>
                <w:lang w:val="nl-NL"/>
              </w:rPr>
              <w:t xml:space="preserve"> </w:t>
            </w:r>
            <w:r w:rsidRPr="0039253B">
              <w:rPr>
                <w:rFonts w:ascii="Garamond" w:eastAsiaTheme="minorEastAsia" w:hAnsi="Garamond" w:cs="Garamond"/>
                <w:sz w:val="20"/>
                <w:szCs w:val="20"/>
                <w:lang w:val="nl-NL"/>
              </w:rPr>
              <w:t>of voor het verlenen van gunsten of nadelen aan enige persoon met betrekking tot de PO. De Leverancier zal zich houden aan alle toepasselijke wet- en regelgeving en codes met betrekking tot anti-omkoping en anti-corruptie.</w:t>
            </w:r>
          </w:p>
          <w:p w:rsidR="0039253B" w:rsidRPr="0039253B" w:rsidRDefault="0039253B" w:rsidP="0039253B">
            <w:pPr>
              <w:widowControl w:val="0"/>
              <w:kinsoku w:val="0"/>
              <w:overflowPunct w:val="0"/>
              <w:autoSpaceDE w:val="0"/>
              <w:autoSpaceDN w:val="0"/>
              <w:adjustRightInd w:val="0"/>
              <w:rPr>
                <w:rFonts w:ascii="Times New Roman" w:eastAsiaTheme="minorEastAsia" w:hAnsi="Times New Roman" w:cs="Times New Roman"/>
                <w:sz w:val="20"/>
                <w:szCs w:val="20"/>
                <w:lang w:val="nl-NL"/>
              </w:rPr>
            </w:pPr>
          </w:p>
          <w:p w:rsidR="0039253B" w:rsidRDefault="0039253B" w:rsidP="0039253B">
            <w:pPr>
              <w:widowControl w:val="0"/>
              <w:kinsoku w:val="0"/>
              <w:overflowPunct w:val="0"/>
              <w:autoSpaceDE w:val="0"/>
              <w:autoSpaceDN w:val="0"/>
              <w:adjustRightInd w:val="0"/>
              <w:ind w:left="100" w:right="116"/>
              <w:jc w:val="both"/>
              <w:rPr>
                <w:rFonts w:ascii="Garamond" w:eastAsiaTheme="minorEastAsia" w:hAnsi="Garamond" w:cs="Garamond"/>
                <w:sz w:val="20"/>
                <w:szCs w:val="20"/>
                <w:lang w:val="nl-NL"/>
              </w:rPr>
            </w:pPr>
            <w:r w:rsidRPr="0039253B">
              <w:rPr>
                <w:rFonts w:ascii="Garamond" w:eastAsiaTheme="minorEastAsia" w:hAnsi="Garamond" w:cs="Garamond"/>
                <w:sz w:val="20"/>
                <w:szCs w:val="20"/>
                <w:lang w:val="nl-NL"/>
              </w:rPr>
              <w:t>De betalingen aan de Leverancier uit hoofde van deze PO vormen de enige inkomsten of voordelen die hij in verband met de PO kan verkrijgen. De Leverancier en zijn personeel mogen geen activiteiten verrichten of voordelen ontvangen die in strijd zijn met hun verplichtingen krachtens de PO.</w:t>
            </w:r>
          </w:p>
          <w:p w:rsidR="0039253B" w:rsidRDefault="0039253B" w:rsidP="0039253B">
            <w:pPr>
              <w:widowControl w:val="0"/>
              <w:kinsoku w:val="0"/>
              <w:overflowPunct w:val="0"/>
              <w:autoSpaceDE w:val="0"/>
              <w:autoSpaceDN w:val="0"/>
              <w:adjustRightInd w:val="0"/>
              <w:ind w:left="100" w:right="116"/>
              <w:jc w:val="both"/>
              <w:rPr>
                <w:rFonts w:ascii="Garamond" w:eastAsiaTheme="minorEastAsia" w:hAnsi="Garamond" w:cs="Garamond"/>
                <w:sz w:val="20"/>
                <w:szCs w:val="20"/>
                <w:lang w:val="nl-NL"/>
              </w:rPr>
            </w:pPr>
          </w:p>
          <w:p w:rsidR="0039253B" w:rsidRDefault="0039253B" w:rsidP="0039253B">
            <w:pPr>
              <w:widowControl w:val="0"/>
              <w:kinsoku w:val="0"/>
              <w:overflowPunct w:val="0"/>
              <w:autoSpaceDE w:val="0"/>
              <w:autoSpaceDN w:val="0"/>
              <w:adjustRightInd w:val="0"/>
              <w:ind w:left="100" w:right="116"/>
              <w:jc w:val="both"/>
              <w:rPr>
                <w:rFonts w:ascii="Garamond" w:hAnsi="Garamond" w:cs="Arial"/>
                <w:sz w:val="20"/>
                <w:szCs w:val="20"/>
                <w:lang w:val="nl-NL"/>
              </w:rPr>
            </w:pPr>
            <w:r w:rsidRPr="0039253B">
              <w:rPr>
                <w:rFonts w:ascii="Garamond" w:hAnsi="Garamond" w:cs="Arial"/>
                <w:sz w:val="20"/>
                <w:szCs w:val="20"/>
                <w:lang w:val="nl-NL"/>
              </w:rPr>
              <w:t>De uitvoering van de PO mag geen aanleiding geven tot ongebruikelijke commerciële uitgaven. Ongebruikelijke commerciële uitgaven zijn commissies die niet in de PO zijn vermeld of niet voortvloeien uit een naar behoren gesloten contract dat naar de PO verwijst, commissies die niet zijn betaald voor een daadwerkelijke en legitieme dienst, commissies die naar een belastingparadijs zijn overgemaakt, commissies die zijn betaald aan een ontvanger die niet duidelijk is geïdentificeerd of commissies die zijn betaald aan een onderneming die er alle schijn van heeft een dekmantelonderneming te zijn. Het Bedrijf kan documentcontroles of controles ter plaatse uitvoeren die het Bedrijf noodzakelijk acht om bewijsmateriaal te vinden in geval van vermoede ongebruikelijke commerciële uitgaven</w:t>
            </w:r>
            <w:r>
              <w:rPr>
                <w:rFonts w:ascii="Garamond" w:hAnsi="Garamond" w:cs="Arial"/>
                <w:sz w:val="20"/>
                <w:szCs w:val="20"/>
                <w:lang w:val="nl-NL"/>
              </w:rPr>
              <w:t>.</w:t>
            </w:r>
          </w:p>
          <w:p w:rsidR="000F0D73" w:rsidRPr="000F0D73" w:rsidRDefault="000F0D73" w:rsidP="0039253B">
            <w:pPr>
              <w:widowControl w:val="0"/>
              <w:kinsoku w:val="0"/>
              <w:overflowPunct w:val="0"/>
              <w:autoSpaceDE w:val="0"/>
              <w:autoSpaceDN w:val="0"/>
              <w:adjustRightInd w:val="0"/>
              <w:ind w:left="100" w:right="116"/>
              <w:jc w:val="both"/>
              <w:rPr>
                <w:rFonts w:ascii="Garamond" w:hAnsi="Garamond" w:cs="Arial"/>
                <w:b/>
                <w:sz w:val="20"/>
                <w:szCs w:val="20"/>
                <w:lang w:val="nl-NL"/>
              </w:rPr>
            </w:pPr>
            <w:r w:rsidRPr="000F0D73">
              <w:rPr>
                <w:rFonts w:ascii="Garamond" w:hAnsi="Garamond" w:cs="Arial"/>
                <w:b/>
                <w:sz w:val="20"/>
                <w:szCs w:val="20"/>
                <w:lang w:val="nl-NL"/>
              </w:rPr>
              <w:lastRenderedPageBreak/>
              <w:t xml:space="preserve">22. </w:t>
            </w:r>
            <w:r w:rsidR="00D14911">
              <w:rPr>
                <w:rFonts w:ascii="Garamond" w:hAnsi="Garamond" w:cs="Arial"/>
                <w:b/>
                <w:sz w:val="20"/>
                <w:szCs w:val="20"/>
                <w:lang w:val="nl-NL"/>
              </w:rPr>
              <w:t xml:space="preserve"> </w:t>
            </w:r>
            <w:r w:rsidRPr="000F0D73">
              <w:rPr>
                <w:rFonts w:ascii="Garamond" w:hAnsi="Garamond" w:cs="Arial"/>
                <w:b/>
                <w:sz w:val="20"/>
                <w:szCs w:val="20"/>
                <w:lang w:val="nl-NL"/>
              </w:rPr>
              <w:t>BELANGENCONFLICT</w:t>
            </w:r>
          </w:p>
          <w:p w:rsidR="000F0D73" w:rsidRDefault="000F0D73" w:rsidP="0039253B">
            <w:pPr>
              <w:widowControl w:val="0"/>
              <w:kinsoku w:val="0"/>
              <w:overflowPunct w:val="0"/>
              <w:autoSpaceDE w:val="0"/>
              <w:autoSpaceDN w:val="0"/>
              <w:adjustRightInd w:val="0"/>
              <w:ind w:left="100" w:right="116"/>
              <w:jc w:val="both"/>
              <w:rPr>
                <w:rFonts w:ascii="Garamond" w:hAnsi="Garamond"/>
                <w:sz w:val="20"/>
                <w:szCs w:val="20"/>
                <w:lang w:val="nl-NL"/>
              </w:rPr>
            </w:pPr>
            <w:r w:rsidRPr="000F0D73">
              <w:rPr>
                <w:rFonts w:ascii="Garamond" w:hAnsi="Garamond"/>
                <w:sz w:val="20"/>
                <w:szCs w:val="20"/>
                <w:lang w:val="nl-NL"/>
              </w:rPr>
              <w:t>De Leverancier zal alle noodzakelijke maatregelen nemen om elke situatie te voorkomen of te beëindigen die de onpartijdige en objectieve uitvoering van de PO in gevaar zou kunnen brengen.</w:t>
            </w:r>
            <w:r w:rsidRPr="000F0D73">
              <w:rPr>
                <w:rFonts w:ascii="Garamond" w:hAnsi="Garamond"/>
                <w:spacing w:val="-1"/>
                <w:sz w:val="20"/>
                <w:szCs w:val="20"/>
                <w:lang w:val="nl-NL"/>
              </w:rPr>
              <w:t xml:space="preserve"> </w:t>
            </w:r>
            <w:r w:rsidRPr="000F0D73">
              <w:rPr>
                <w:rFonts w:ascii="Garamond" w:hAnsi="Garamond"/>
                <w:spacing w:val="-3"/>
                <w:sz w:val="20"/>
                <w:szCs w:val="20"/>
                <w:lang w:val="nl-NL"/>
              </w:rPr>
              <w:t>Een dergelijk belangenconflict kan met name ontstaan als gevolg van economische belangen, politieke of nationale verwantschap, familie- of emotionele banden, of elke andere relevante band of gedeeld belang</w:t>
            </w:r>
            <w:r w:rsidRPr="000F0D73">
              <w:rPr>
                <w:rFonts w:ascii="Garamond" w:hAnsi="Garamond"/>
                <w:sz w:val="20"/>
                <w:szCs w:val="20"/>
                <w:lang w:val="nl-NL"/>
              </w:rPr>
              <w:t>.</w:t>
            </w:r>
            <w:r w:rsidRPr="000F0D73">
              <w:rPr>
                <w:rFonts w:ascii="Garamond" w:hAnsi="Garamond"/>
                <w:spacing w:val="22"/>
                <w:sz w:val="20"/>
                <w:szCs w:val="20"/>
                <w:lang w:val="nl-NL"/>
              </w:rPr>
              <w:t xml:space="preserve"> </w:t>
            </w:r>
            <w:r w:rsidRPr="000F0D73">
              <w:rPr>
                <w:rFonts w:ascii="Garamond" w:hAnsi="Garamond"/>
                <w:sz w:val="20"/>
                <w:szCs w:val="20"/>
                <w:lang w:val="nl-NL"/>
              </w:rPr>
              <w:t>Elk belangenconflict dat zich tijdens de uitvoering van de PO voordoet, dient onverwijld aan het Bedrijf te worden gemeld. In geval van een dergelijk conflict dient de Leverancier onmiddellijk alle noodzakelijke stappen te ondernemen om het op te lossen</w:t>
            </w:r>
            <w:r>
              <w:rPr>
                <w:rFonts w:ascii="Garamond" w:hAnsi="Garamond"/>
                <w:sz w:val="20"/>
                <w:szCs w:val="20"/>
                <w:lang w:val="nl-NL"/>
              </w:rPr>
              <w:t>.</w:t>
            </w:r>
          </w:p>
          <w:p w:rsidR="000F0D73" w:rsidRDefault="000F0D73" w:rsidP="007D5152">
            <w:pPr>
              <w:widowControl w:val="0"/>
              <w:kinsoku w:val="0"/>
              <w:overflowPunct w:val="0"/>
              <w:autoSpaceDE w:val="0"/>
              <w:autoSpaceDN w:val="0"/>
              <w:adjustRightInd w:val="0"/>
              <w:ind w:right="116"/>
              <w:jc w:val="both"/>
              <w:rPr>
                <w:rFonts w:ascii="Garamond" w:hAnsi="Garamond"/>
                <w:sz w:val="20"/>
                <w:szCs w:val="20"/>
                <w:lang w:val="nl-NL"/>
              </w:rPr>
            </w:pPr>
          </w:p>
          <w:p w:rsidR="000F0D73" w:rsidRPr="000F0D73" w:rsidRDefault="000F0D73" w:rsidP="0039253B">
            <w:pPr>
              <w:widowControl w:val="0"/>
              <w:kinsoku w:val="0"/>
              <w:overflowPunct w:val="0"/>
              <w:autoSpaceDE w:val="0"/>
              <w:autoSpaceDN w:val="0"/>
              <w:adjustRightInd w:val="0"/>
              <w:ind w:left="100" w:right="116"/>
              <w:jc w:val="both"/>
              <w:rPr>
                <w:rFonts w:ascii="Garamond" w:hAnsi="Garamond"/>
                <w:b/>
                <w:sz w:val="20"/>
                <w:szCs w:val="20"/>
                <w:lang w:val="nl-NL"/>
              </w:rPr>
            </w:pPr>
            <w:r w:rsidRPr="000F0D73">
              <w:rPr>
                <w:rFonts w:ascii="Garamond" w:hAnsi="Garamond"/>
                <w:b/>
                <w:sz w:val="20"/>
                <w:szCs w:val="20"/>
                <w:lang w:val="nl-NL"/>
              </w:rPr>
              <w:t xml:space="preserve">23. </w:t>
            </w:r>
            <w:r w:rsidR="00D14911">
              <w:rPr>
                <w:rFonts w:ascii="Garamond" w:hAnsi="Garamond"/>
                <w:b/>
                <w:sz w:val="20"/>
                <w:szCs w:val="20"/>
                <w:lang w:val="nl-NL"/>
              </w:rPr>
              <w:t xml:space="preserve"> </w:t>
            </w:r>
            <w:r w:rsidRPr="000F0D73">
              <w:rPr>
                <w:rFonts w:ascii="Garamond" w:hAnsi="Garamond"/>
                <w:b/>
                <w:sz w:val="20"/>
                <w:szCs w:val="20"/>
                <w:lang w:val="nl-NL"/>
              </w:rPr>
              <w:t>ALGEMENE BEPALINGEN</w:t>
            </w:r>
          </w:p>
          <w:p w:rsidR="000F0D73" w:rsidRPr="000F0D73" w:rsidRDefault="000F0D73" w:rsidP="0039253B">
            <w:pPr>
              <w:widowControl w:val="0"/>
              <w:kinsoku w:val="0"/>
              <w:overflowPunct w:val="0"/>
              <w:autoSpaceDE w:val="0"/>
              <w:autoSpaceDN w:val="0"/>
              <w:adjustRightInd w:val="0"/>
              <w:ind w:left="100" w:right="116"/>
              <w:jc w:val="both"/>
              <w:rPr>
                <w:rFonts w:ascii="Garamond" w:hAnsi="Garamond" w:cs="Arial"/>
                <w:sz w:val="20"/>
                <w:szCs w:val="20"/>
                <w:lang w:val="nl-NL"/>
              </w:rPr>
            </w:pPr>
            <w:r w:rsidRPr="000F0D73">
              <w:rPr>
                <w:rFonts w:ascii="Garamond" w:hAnsi="Garamond"/>
                <w:sz w:val="20"/>
                <w:szCs w:val="20"/>
                <w:lang w:val="nl-NL"/>
              </w:rPr>
              <w:t>De Leverancier zal de PO of enig belang hierin niet overdragen, delegeren of uitbesteden,</w:t>
            </w:r>
            <w:r w:rsidRPr="000F0D73">
              <w:rPr>
                <w:rFonts w:ascii="Garamond" w:hAnsi="Garamond"/>
                <w:spacing w:val="15"/>
                <w:sz w:val="20"/>
                <w:szCs w:val="20"/>
                <w:lang w:val="nl-NL"/>
              </w:rPr>
              <w:t xml:space="preserve"> </w:t>
            </w:r>
            <w:r w:rsidRPr="000F0D73">
              <w:rPr>
                <w:rFonts w:ascii="Garamond" w:hAnsi="Garamond"/>
                <w:spacing w:val="-1"/>
                <w:sz w:val="20"/>
                <w:szCs w:val="20"/>
                <w:lang w:val="nl-NL"/>
              </w:rPr>
              <w:t>met inbegrip van enige prestatie of enig bedrag dat uit hoofde hiervan verschuldigd is, zonder voorafgaande schriftelijke toestemming van het Bedrijf</w:t>
            </w:r>
            <w:r w:rsidRPr="000F0D73">
              <w:rPr>
                <w:rFonts w:ascii="Garamond" w:hAnsi="Garamond"/>
                <w:sz w:val="20"/>
                <w:szCs w:val="20"/>
                <w:lang w:val="nl-NL"/>
              </w:rPr>
              <w:t>.</w:t>
            </w:r>
            <w:r w:rsidRPr="000F0D73">
              <w:rPr>
                <w:rFonts w:ascii="Garamond" w:hAnsi="Garamond"/>
                <w:spacing w:val="35"/>
                <w:sz w:val="20"/>
                <w:szCs w:val="20"/>
                <w:lang w:val="nl-NL"/>
              </w:rPr>
              <w:t xml:space="preserve"> </w:t>
            </w:r>
            <w:r w:rsidRPr="000F0D73">
              <w:rPr>
                <w:rFonts w:ascii="Garamond" w:hAnsi="Garamond"/>
                <w:sz w:val="20"/>
                <w:szCs w:val="20"/>
                <w:lang w:val="nl-NL"/>
              </w:rPr>
              <w:t>De PO, met inbegrip van deze voorwaarden en alle bijlagen die in de PO zijn vermeld, vormt de volledige overeenkomst met betrekking tot het onderwerp daarvan</w:t>
            </w:r>
            <w:r w:rsidRPr="000F0D73">
              <w:rPr>
                <w:rFonts w:ascii="Garamond" w:hAnsi="Garamond"/>
                <w:spacing w:val="33"/>
                <w:sz w:val="20"/>
                <w:szCs w:val="20"/>
                <w:lang w:val="nl-NL"/>
              </w:rPr>
              <w:t xml:space="preserve"> </w:t>
            </w:r>
            <w:r w:rsidRPr="000F0D73">
              <w:rPr>
                <w:rFonts w:ascii="Garamond" w:hAnsi="Garamond"/>
                <w:sz w:val="20"/>
                <w:szCs w:val="20"/>
                <w:lang w:val="nl-NL"/>
              </w:rPr>
              <w:t>en vervangt alle eerdere en gelijktijdige afspraken of verklaringen, tenzij uitdrukkelijk hierin opgenomen.</w:t>
            </w:r>
            <w:r w:rsidRPr="000F0D73">
              <w:rPr>
                <w:rFonts w:ascii="Garamond" w:hAnsi="Garamond"/>
                <w:spacing w:val="-2"/>
                <w:sz w:val="20"/>
                <w:szCs w:val="20"/>
                <w:lang w:val="nl-NL"/>
              </w:rPr>
              <w:t xml:space="preserve"> </w:t>
            </w:r>
            <w:r w:rsidRPr="000F0D73">
              <w:rPr>
                <w:rFonts w:ascii="Garamond" w:hAnsi="Garamond"/>
                <w:sz w:val="20"/>
                <w:szCs w:val="20"/>
                <w:lang w:val="nl-NL"/>
              </w:rPr>
              <w:t>In geval van tegenstrijdigheid tussen deze Voorwaarden en een bepaling elders in de PO (inclusief bijlagen bij de PO), prevaleren deze Voorwaarden.</w:t>
            </w:r>
            <w:r w:rsidRPr="000F0D73">
              <w:rPr>
                <w:rFonts w:ascii="Garamond" w:hAnsi="Garamond"/>
                <w:spacing w:val="15"/>
                <w:sz w:val="20"/>
                <w:szCs w:val="20"/>
                <w:lang w:val="nl-NL"/>
              </w:rPr>
              <w:t xml:space="preserve"> </w:t>
            </w:r>
            <w:r w:rsidRPr="000F0D73">
              <w:rPr>
                <w:rFonts w:ascii="Garamond" w:hAnsi="Garamond"/>
                <w:sz w:val="20"/>
                <w:szCs w:val="20"/>
                <w:lang w:val="nl-NL"/>
              </w:rPr>
              <w:t>Geen enkele wijziging of aanpassing van de voorwaarden hiervan is bindend, tenzij deze wijziging of aanpassing schriftelijk geschiedt en ondertekend wordt door zowel het Bedrijf als de Leverancier.</w:t>
            </w:r>
            <w:r w:rsidRPr="000F0D73">
              <w:rPr>
                <w:rFonts w:ascii="Garamond" w:hAnsi="Garamond"/>
                <w:spacing w:val="-1"/>
                <w:sz w:val="20"/>
                <w:szCs w:val="20"/>
                <w:lang w:val="nl-NL"/>
              </w:rPr>
              <w:t xml:space="preserve"> </w:t>
            </w:r>
            <w:r w:rsidRPr="000F0D73">
              <w:rPr>
                <w:rFonts w:ascii="Garamond" w:hAnsi="Garamond"/>
                <w:sz w:val="20"/>
                <w:szCs w:val="20"/>
                <w:lang w:val="nl-NL"/>
              </w:rPr>
              <w:t>Het feit dat één van beide Partijen afstand doet van een schending of nalaat een voorwaarde van deze overeenkomst af te dwingen, heeft geen invloed op, beperkt of doet geen afstand van het recht van die Partij om daarna de strikte naleving van elke voorwaarde van deze overeenkomst te handhaven  en af te dwingen</w:t>
            </w:r>
            <w:r>
              <w:rPr>
                <w:rFonts w:ascii="Garamond" w:hAnsi="Garamond"/>
                <w:sz w:val="20"/>
                <w:szCs w:val="20"/>
                <w:lang w:val="nl-NL"/>
              </w:rPr>
              <w:t>.</w:t>
            </w:r>
          </w:p>
          <w:p w:rsidR="0039253B" w:rsidRDefault="0039253B" w:rsidP="0039253B">
            <w:pPr>
              <w:widowControl w:val="0"/>
              <w:kinsoku w:val="0"/>
              <w:overflowPunct w:val="0"/>
              <w:autoSpaceDE w:val="0"/>
              <w:autoSpaceDN w:val="0"/>
              <w:adjustRightInd w:val="0"/>
              <w:ind w:left="100" w:right="116"/>
              <w:jc w:val="both"/>
              <w:rPr>
                <w:rFonts w:ascii="Garamond" w:hAnsi="Garamond" w:cs="Arial"/>
                <w:sz w:val="20"/>
                <w:szCs w:val="20"/>
                <w:lang w:val="nl-NL"/>
              </w:rPr>
            </w:pPr>
          </w:p>
          <w:p w:rsidR="0039253B" w:rsidRPr="0039253B" w:rsidRDefault="0039253B" w:rsidP="0039253B">
            <w:pPr>
              <w:widowControl w:val="0"/>
              <w:kinsoku w:val="0"/>
              <w:overflowPunct w:val="0"/>
              <w:autoSpaceDE w:val="0"/>
              <w:autoSpaceDN w:val="0"/>
              <w:adjustRightInd w:val="0"/>
              <w:ind w:left="100" w:right="116"/>
              <w:jc w:val="both"/>
              <w:rPr>
                <w:rFonts w:ascii="Garamond" w:eastAsiaTheme="minorEastAsia" w:hAnsi="Garamond" w:cs="Garamond"/>
                <w:sz w:val="20"/>
                <w:szCs w:val="20"/>
                <w:lang w:val="nl-NL"/>
              </w:rPr>
            </w:pPr>
          </w:p>
          <w:p w:rsidR="0039253B" w:rsidRPr="0039253B" w:rsidRDefault="0039253B" w:rsidP="0039253B">
            <w:pPr>
              <w:pStyle w:val="BodyText"/>
              <w:tabs>
                <w:tab w:val="left" w:pos="460"/>
              </w:tabs>
              <w:kinsoku w:val="0"/>
              <w:overflowPunct w:val="0"/>
              <w:spacing w:before="1"/>
              <w:ind w:right="65"/>
              <w:jc w:val="both"/>
              <w:rPr>
                <w:sz w:val="20"/>
                <w:szCs w:val="20"/>
                <w:lang w:val="nl-NL"/>
              </w:rPr>
            </w:pPr>
          </w:p>
          <w:p w:rsidR="0039253B" w:rsidRDefault="0039253B" w:rsidP="00091B06">
            <w:pPr>
              <w:pStyle w:val="BodyText"/>
              <w:kinsoku w:val="0"/>
              <w:overflowPunct w:val="0"/>
              <w:ind w:right="296"/>
              <w:jc w:val="both"/>
              <w:rPr>
                <w:sz w:val="20"/>
                <w:szCs w:val="20"/>
                <w:lang w:val="nl-NL"/>
              </w:rPr>
            </w:pPr>
          </w:p>
          <w:p w:rsidR="0039253B" w:rsidRPr="00BE7959" w:rsidRDefault="0039253B" w:rsidP="0039253B">
            <w:pPr>
              <w:pStyle w:val="Heading1"/>
              <w:tabs>
                <w:tab w:val="left" w:pos="460"/>
              </w:tabs>
              <w:kinsoku w:val="0"/>
              <w:overflowPunct w:val="0"/>
              <w:ind w:right="2966"/>
              <w:jc w:val="both"/>
              <w:outlineLvl w:val="0"/>
              <w:rPr>
                <w:b w:val="0"/>
                <w:bCs w:val="0"/>
                <w:lang w:val="nl-NL"/>
              </w:rPr>
            </w:pPr>
          </w:p>
          <w:p w:rsidR="0039253B" w:rsidRPr="0039253B" w:rsidRDefault="0039253B" w:rsidP="0039253B">
            <w:pPr>
              <w:pStyle w:val="BodyText"/>
              <w:kinsoku w:val="0"/>
              <w:overflowPunct w:val="0"/>
              <w:ind w:right="296"/>
              <w:jc w:val="both"/>
              <w:rPr>
                <w:sz w:val="20"/>
                <w:szCs w:val="20"/>
                <w:lang w:val="nl-NL"/>
              </w:rPr>
            </w:pPr>
          </w:p>
          <w:p w:rsidR="00091B06" w:rsidRPr="0039253B" w:rsidRDefault="00091B06" w:rsidP="00091B06">
            <w:pPr>
              <w:contextualSpacing/>
              <w:jc w:val="both"/>
              <w:rPr>
                <w:rFonts w:ascii="Garamond" w:hAnsi="Garamond" w:cs="Arial"/>
                <w:sz w:val="20"/>
                <w:szCs w:val="20"/>
                <w:lang w:val="nl-NL"/>
              </w:rPr>
            </w:pPr>
          </w:p>
          <w:p w:rsidR="00091B06" w:rsidRPr="00091B06" w:rsidRDefault="00091B06" w:rsidP="00091B06">
            <w:pPr>
              <w:ind w:left="90"/>
              <w:jc w:val="both"/>
              <w:rPr>
                <w:rFonts w:ascii="Garamond" w:hAnsi="Garamond" w:cs="Arial"/>
                <w:sz w:val="20"/>
                <w:szCs w:val="20"/>
                <w:lang w:val="nl-NL"/>
              </w:rPr>
            </w:pPr>
          </w:p>
          <w:p w:rsidR="00091B06" w:rsidRPr="00091B06" w:rsidRDefault="00091B06" w:rsidP="00091B06">
            <w:pPr>
              <w:pStyle w:val="BodyText"/>
              <w:kinsoku w:val="0"/>
              <w:overflowPunct w:val="0"/>
              <w:ind w:right="2"/>
              <w:jc w:val="both"/>
              <w:rPr>
                <w:b/>
                <w:sz w:val="20"/>
                <w:szCs w:val="20"/>
                <w:lang w:val="nl-NL"/>
              </w:rPr>
            </w:pPr>
          </w:p>
          <w:p w:rsidR="00091B06" w:rsidRPr="00091B06" w:rsidRDefault="00091B06" w:rsidP="00091B06">
            <w:pPr>
              <w:pStyle w:val="BodyText"/>
              <w:kinsoku w:val="0"/>
              <w:overflowPunct w:val="0"/>
              <w:ind w:right="2"/>
              <w:jc w:val="both"/>
              <w:rPr>
                <w:rFonts w:eastAsia="Times New Roman" w:cs="Arial"/>
                <w:sz w:val="20"/>
                <w:szCs w:val="20"/>
                <w:lang w:val="nl-NL"/>
              </w:rPr>
            </w:pPr>
          </w:p>
          <w:p w:rsidR="00091B06" w:rsidRPr="00091B06" w:rsidRDefault="00091B06" w:rsidP="00091B06">
            <w:pPr>
              <w:ind w:left="90"/>
              <w:jc w:val="both"/>
              <w:rPr>
                <w:rFonts w:ascii="Garamond" w:hAnsi="Garamond" w:cs="Arial"/>
                <w:sz w:val="20"/>
                <w:szCs w:val="20"/>
                <w:lang w:val="nl-NL"/>
              </w:rPr>
            </w:pPr>
          </w:p>
          <w:p w:rsidR="00091B06" w:rsidRPr="005D5F8D" w:rsidRDefault="00091B06" w:rsidP="00091B06">
            <w:pPr>
              <w:widowControl w:val="0"/>
              <w:autoSpaceDE w:val="0"/>
              <w:autoSpaceDN w:val="0"/>
              <w:adjustRightInd w:val="0"/>
              <w:contextualSpacing/>
              <w:jc w:val="both"/>
              <w:rPr>
                <w:rFonts w:ascii="Garamond" w:eastAsiaTheme="minorEastAsia" w:hAnsi="Garamond" w:cs="Times New Roman"/>
                <w:sz w:val="20"/>
                <w:szCs w:val="20"/>
                <w:lang w:val="nl-NL"/>
              </w:rPr>
            </w:pPr>
          </w:p>
          <w:p w:rsidR="005D5F8D" w:rsidRPr="00DD5B5D" w:rsidRDefault="005D5F8D" w:rsidP="005D5F8D">
            <w:pPr>
              <w:widowControl w:val="0"/>
              <w:autoSpaceDE w:val="0"/>
              <w:autoSpaceDN w:val="0"/>
              <w:adjustRightInd w:val="0"/>
              <w:ind w:left="90"/>
              <w:contextualSpacing/>
              <w:jc w:val="both"/>
              <w:rPr>
                <w:rFonts w:ascii="Garamond" w:eastAsiaTheme="minorEastAsia" w:hAnsi="Garamond" w:cs="Times New Roman"/>
                <w:sz w:val="18"/>
                <w:szCs w:val="18"/>
                <w:lang w:val="nl-NL"/>
              </w:rPr>
            </w:pPr>
          </w:p>
          <w:p w:rsidR="00085FEF" w:rsidRPr="00DD5B5D" w:rsidRDefault="00085FEF">
            <w:pPr>
              <w:rPr>
                <w:lang w:val="nl-NL"/>
              </w:rPr>
            </w:pPr>
          </w:p>
        </w:tc>
        <w:tc>
          <w:tcPr>
            <w:tcW w:w="4585" w:type="dxa"/>
          </w:tcPr>
          <w:p w:rsidR="009D03C5" w:rsidRPr="00DD5B5D" w:rsidRDefault="009D03C5" w:rsidP="009D03C5">
            <w:pPr>
              <w:widowControl w:val="0"/>
              <w:kinsoku w:val="0"/>
              <w:overflowPunct w:val="0"/>
              <w:autoSpaceDE w:val="0"/>
              <w:autoSpaceDN w:val="0"/>
              <w:adjustRightInd w:val="0"/>
              <w:spacing w:before="77"/>
              <w:ind w:left="101"/>
              <w:jc w:val="center"/>
              <w:outlineLvl w:val="0"/>
              <w:rPr>
                <w:rFonts w:ascii="Garamond" w:eastAsiaTheme="minorEastAsia" w:hAnsi="Garamond" w:cs="Garamond"/>
                <w:sz w:val="20"/>
                <w:szCs w:val="20"/>
              </w:rPr>
            </w:pPr>
            <w:r w:rsidRPr="00DD5B5D">
              <w:rPr>
                <w:rFonts w:ascii="Garamond" w:eastAsiaTheme="minorEastAsia" w:hAnsi="Garamond" w:cs="Garamond"/>
                <w:b/>
                <w:bCs/>
                <w:spacing w:val="-7"/>
                <w:sz w:val="20"/>
                <w:szCs w:val="20"/>
              </w:rPr>
              <w:lastRenderedPageBreak/>
              <w:t>R</w:t>
            </w:r>
            <w:r w:rsidRPr="00DD5B5D">
              <w:rPr>
                <w:rFonts w:ascii="Garamond" w:eastAsiaTheme="minorEastAsia" w:hAnsi="Garamond" w:cs="Garamond"/>
                <w:b/>
                <w:bCs/>
                <w:spacing w:val="-8"/>
                <w:sz w:val="20"/>
                <w:szCs w:val="20"/>
              </w:rPr>
              <w:t>O</w:t>
            </w:r>
            <w:r w:rsidRPr="00DD5B5D">
              <w:rPr>
                <w:rFonts w:ascii="Garamond" w:eastAsiaTheme="minorEastAsia" w:hAnsi="Garamond" w:cs="Garamond"/>
                <w:b/>
                <w:bCs/>
                <w:spacing w:val="-6"/>
                <w:sz w:val="20"/>
                <w:szCs w:val="20"/>
              </w:rPr>
              <w:t>S</w:t>
            </w:r>
            <w:r w:rsidRPr="00DD5B5D">
              <w:rPr>
                <w:rFonts w:ascii="Garamond" w:eastAsiaTheme="minorEastAsia" w:hAnsi="Garamond" w:cs="Garamond"/>
                <w:b/>
                <w:bCs/>
                <w:spacing w:val="-8"/>
                <w:sz w:val="20"/>
                <w:szCs w:val="20"/>
              </w:rPr>
              <w:t>E</w:t>
            </w:r>
            <w:r w:rsidRPr="00DD5B5D">
              <w:rPr>
                <w:rFonts w:ascii="Garamond" w:eastAsiaTheme="minorEastAsia" w:hAnsi="Garamond" w:cs="Garamond"/>
                <w:b/>
                <w:bCs/>
                <w:spacing w:val="-5"/>
                <w:sz w:val="20"/>
                <w:szCs w:val="20"/>
              </w:rPr>
              <w:t>B</w:t>
            </w:r>
            <w:r w:rsidRPr="00DD5B5D">
              <w:rPr>
                <w:rFonts w:ascii="Garamond" w:eastAsiaTheme="minorEastAsia" w:hAnsi="Garamond" w:cs="Garamond"/>
                <w:b/>
                <w:bCs/>
                <w:spacing w:val="-8"/>
                <w:sz w:val="20"/>
                <w:szCs w:val="20"/>
              </w:rPr>
              <w:t>E</w:t>
            </w:r>
            <w:r w:rsidRPr="00DD5B5D">
              <w:rPr>
                <w:rFonts w:ascii="Garamond" w:eastAsiaTheme="minorEastAsia" w:hAnsi="Garamond" w:cs="Garamond"/>
                <w:b/>
                <w:bCs/>
                <w:sz w:val="20"/>
                <w:szCs w:val="20"/>
              </w:rPr>
              <w:t>L</w:t>
            </w:r>
            <w:r w:rsidRPr="00DD5B5D">
              <w:rPr>
                <w:rFonts w:ascii="Garamond" w:eastAsiaTheme="minorEastAsia" w:hAnsi="Garamond" w:cs="Garamond"/>
                <w:b/>
                <w:bCs/>
                <w:spacing w:val="-12"/>
                <w:sz w:val="20"/>
                <w:szCs w:val="20"/>
              </w:rPr>
              <w:t xml:space="preserve"> </w:t>
            </w:r>
            <w:r w:rsidRPr="00DD5B5D">
              <w:rPr>
                <w:rFonts w:ascii="Garamond" w:eastAsiaTheme="minorEastAsia" w:hAnsi="Garamond" w:cs="Garamond"/>
                <w:b/>
                <w:bCs/>
                <w:spacing w:val="-7"/>
                <w:sz w:val="20"/>
                <w:szCs w:val="20"/>
              </w:rPr>
              <w:t>G</w:t>
            </w:r>
            <w:r w:rsidRPr="00DD5B5D">
              <w:rPr>
                <w:rFonts w:ascii="Garamond" w:eastAsiaTheme="minorEastAsia" w:hAnsi="Garamond" w:cs="Garamond"/>
                <w:b/>
                <w:bCs/>
                <w:spacing w:val="-6"/>
                <w:sz w:val="20"/>
                <w:szCs w:val="20"/>
              </w:rPr>
              <w:t>O</w:t>
            </w:r>
            <w:r w:rsidRPr="00DD5B5D">
              <w:rPr>
                <w:rFonts w:ascii="Garamond" w:eastAsiaTheme="minorEastAsia" w:hAnsi="Garamond" w:cs="Garamond"/>
                <w:b/>
                <w:bCs/>
                <w:spacing w:val="-5"/>
                <w:sz w:val="20"/>
                <w:szCs w:val="20"/>
              </w:rPr>
              <w:t>L</w:t>
            </w:r>
            <w:r w:rsidRPr="00DD5B5D">
              <w:rPr>
                <w:rFonts w:ascii="Garamond" w:eastAsiaTheme="minorEastAsia" w:hAnsi="Garamond" w:cs="Garamond"/>
                <w:b/>
                <w:bCs/>
                <w:sz w:val="20"/>
                <w:szCs w:val="20"/>
              </w:rPr>
              <w:t>D</w:t>
            </w:r>
            <w:r w:rsidRPr="00DD5B5D">
              <w:rPr>
                <w:rFonts w:ascii="Garamond" w:eastAsiaTheme="minorEastAsia" w:hAnsi="Garamond" w:cs="Garamond"/>
                <w:b/>
                <w:bCs/>
                <w:spacing w:val="-15"/>
                <w:sz w:val="20"/>
                <w:szCs w:val="20"/>
              </w:rPr>
              <w:t xml:space="preserve"> </w:t>
            </w:r>
            <w:r w:rsidRPr="00DD5B5D">
              <w:rPr>
                <w:rFonts w:ascii="Garamond" w:eastAsiaTheme="minorEastAsia" w:hAnsi="Garamond" w:cs="Garamond"/>
                <w:b/>
                <w:bCs/>
                <w:spacing w:val="-6"/>
                <w:sz w:val="20"/>
                <w:szCs w:val="20"/>
              </w:rPr>
              <w:t>M</w:t>
            </w:r>
            <w:r w:rsidRPr="00DD5B5D">
              <w:rPr>
                <w:rFonts w:ascii="Garamond" w:eastAsiaTheme="minorEastAsia" w:hAnsi="Garamond" w:cs="Garamond"/>
                <w:b/>
                <w:bCs/>
                <w:spacing w:val="-8"/>
                <w:sz w:val="20"/>
                <w:szCs w:val="20"/>
              </w:rPr>
              <w:t>I</w:t>
            </w:r>
            <w:r w:rsidRPr="00DD5B5D">
              <w:rPr>
                <w:rFonts w:ascii="Garamond" w:eastAsiaTheme="minorEastAsia" w:hAnsi="Garamond" w:cs="Garamond"/>
                <w:b/>
                <w:bCs/>
                <w:spacing w:val="-5"/>
                <w:sz w:val="20"/>
                <w:szCs w:val="20"/>
              </w:rPr>
              <w:t>N</w:t>
            </w:r>
            <w:r w:rsidRPr="00DD5B5D">
              <w:rPr>
                <w:rFonts w:ascii="Garamond" w:eastAsiaTheme="minorEastAsia" w:hAnsi="Garamond" w:cs="Garamond"/>
                <w:b/>
                <w:bCs/>
                <w:spacing w:val="-6"/>
                <w:sz w:val="20"/>
                <w:szCs w:val="20"/>
              </w:rPr>
              <w:t>E</w:t>
            </w:r>
            <w:r w:rsidRPr="00DD5B5D">
              <w:rPr>
                <w:rFonts w:ascii="Garamond" w:eastAsiaTheme="minorEastAsia" w:hAnsi="Garamond" w:cs="Garamond"/>
                <w:b/>
                <w:bCs/>
                <w:sz w:val="20"/>
                <w:szCs w:val="20"/>
              </w:rPr>
              <w:t>S</w:t>
            </w:r>
            <w:r w:rsidRPr="00DD5B5D">
              <w:rPr>
                <w:rFonts w:ascii="Garamond" w:eastAsiaTheme="minorEastAsia" w:hAnsi="Garamond" w:cs="Garamond"/>
                <w:b/>
                <w:bCs/>
                <w:spacing w:val="-15"/>
                <w:sz w:val="20"/>
                <w:szCs w:val="20"/>
              </w:rPr>
              <w:t xml:space="preserve"> </w:t>
            </w:r>
            <w:r w:rsidRPr="00DD5B5D">
              <w:rPr>
                <w:rFonts w:ascii="Garamond" w:eastAsiaTheme="minorEastAsia" w:hAnsi="Garamond" w:cs="Garamond"/>
                <w:b/>
                <w:bCs/>
                <w:spacing w:val="-5"/>
                <w:sz w:val="20"/>
                <w:szCs w:val="20"/>
              </w:rPr>
              <w:t>N</w:t>
            </w:r>
            <w:r w:rsidRPr="00DD5B5D">
              <w:rPr>
                <w:rFonts w:ascii="Garamond" w:eastAsiaTheme="minorEastAsia" w:hAnsi="Garamond" w:cs="Garamond"/>
                <w:b/>
                <w:bCs/>
                <w:spacing w:val="-6"/>
                <w:sz w:val="20"/>
                <w:szCs w:val="20"/>
              </w:rPr>
              <w:t>.V</w:t>
            </w:r>
            <w:r w:rsidRPr="00DD5B5D">
              <w:rPr>
                <w:rFonts w:ascii="Garamond" w:eastAsiaTheme="minorEastAsia" w:hAnsi="Garamond" w:cs="Garamond"/>
                <w:b/>
                <w:bCs/>
                <w:sz w:val="20"/>
                <w:szCs w:val="20"/>
              </w:rPr>
              <w:t>.</w:t>
            </w:r>
          </w:p>
          <w:p w:rsidR="009D03C5" w:rsidRPr="00DD5B5D" w:rsidRDefault="009D03C5" w:rsidP="009D03C5">
            <w:pPr>
              <w:widowControl w:val="0"/>
              <w:kinsoku w:val="0"/>
              <w:overflowPunct w:val="0"/>
              <w:autoSpaceDE w:val="0"/>
              <w:autoSpaceDN w:val="0"/>
              <w:adjustRightInd w:val="0"/>
              <w:spacing w:line="190" w:lineRule="exact"/>
              <w:rPr>
                <w:rFonts w:ascii="Times New Roman" w:eastAsiaTheme="minorEastAsia" w:hAnsi="Times New Roman" w:cs="Times New Roman"/>
                <w:sz w:val="20"/>
                <w:szCs w:val="20"/>
              </w:rPr>
            </w:pPr>
          </w:p>
          <w:p w:rsidR="009D03C5" w:rsidRPr="006052CB" w:rsidRDefault="004D3E01" w:rsidP="00F56D71">
            <w:pPr>
              <w:widowControl w:val="0"/>
              <w:kinsoku w:val="0"/>
              <w:overflowPunct w:val="0"/>
              <w:autoSpaceDE w:val="0"/>
              <w:autoSpaceDN w:val="0"/>
              <w:adjustRightInd w:val="0"/>
              <w:ind w:left="112" w:right="15"/>
              <w:jc w:val="center"/>
              <w:rPr>
                <w:rFonts w:ascii="Garamond" w:eastAsiaTheme="minorEastAsia" w:hAnsi="Garamond" w:cs="Garamond"/>
                <w:sz w:val="20"/>
                <w:szCs w:val="20"/>
              </w:rPr>
            </w:pPr>
            <w:r>
              <w:rPr>
                <w:rFonts w:ascii="Garamond" w:hAnsi="Garamond" w:cs="Arial"/>
                <w:b/>
                <w:sz w:val="20"/>
                <w:szCs w:val="20"/>
              </w:rPr>
              <w:t xml:space="preserve">STANDARD </w:t>
            </w:r>
            <w:r w:rsidR="009D03C5" w:rsidRPr="009D03C5">
              <w:rPr>
                <w:rFonts w:ascii="Garamond" w:hAnsi="Garamond" w:cs="Arial"/>
                <w:b/>
                <w:sz w:val="20"/>
                <w:szCs w:val="20"/>
              </w:rPr>
              <w:t>TERMS AND CONDITIONS FOR SERVICES ON SITE</w:t>
            </w:r>
          </w:p>
          <w:p w:rsidR="009D03C5" w:rsidRPr="006052CB" w:rsidRDefault="009D03C5" w:rsidP="009D03C5">
            <w:pPr>
              <w:jc w:val="both"/>
              <w:rPr>
                <w:rFonts w:ascii="Garamond" w:hAnsi="Garamond" w:cs="Arial"/>
                <w:b/>
                <w:sz w:val="20"/>
                <w:szCs w:val="20"/>
              </w:rPr>
            </w:pPr>
          </w:p>
          <w:p w:rsidR="009D03C5" w:rsidRPr="006052CB" w:rsidRDefault="006F1F0F" w:rsidP="006F1F0F">
            <w:pPr>
              <w:pStyle w:val="NoSpacing"/>
              <w:jc w:val="both"/>
              <w:rPr>
                <w:rFonts w:ascii="Garamond" w:hAnsi="Garamond" w:cs="Arial"/>
                <w:b/>
                <w:sz w:val="20"/>
                <w:szCs w:val="20"/>
              </w:rPr>
            </w:pPr>
            <w:r>
              <w:rPr>
                <w:rFonts w:ascii="Garamond" w:hAnsi="Garamond"/>
                <w:b/>
                <w:spacing w:val="-3"/>
                <w:sz w:val="20"/>
                <w:szCs w:val="20"/>
                <w:u w:color="000000"/>
              </w:rPr>
              <w:t xml:space="preserve">1.  </w:t>
            </w:r>
            <w:r w:rsidR="009D03C5" w:rsidRPr="006052CB">
              <w:rPr>
                <w:rFonts w:ascii="Garamond" w:hAnsi="Garamond"/>
                <w:b/>
                <w:spacing w:val="-3"/>
                <w:sz w:val="20"/>
                <w:szCs w:val="20"/>
                <w:u w:color="000000"/>
              </w:rPr>
              <w:t>A</w:t>
            </w:r>
            <w:r w:rsidR="009D03C5" w:rsidRPr="006052CB">
              <w:rPr>
                <w:rFonts w:ascii="Garamond" w:hAnsi="Garamond"/>
                <w:b/>
                <w:sz w:val="20"/>
                <w:szCs w:val="20"/>
                <w:u w:color="000000"/>
              </w:rPr>
              <w:t>C</w:t>
            </w:r>
            <w:r w:rsidR="009D03C5" w:rsidRPr="006052CB">
              <w:rPr>
                <w:rFonts w:ascii="Garamond" w:hAnsi="Garamond"/>
                <w:b/>
                <w:spacing w:val="2"/>
                <w:sz w:val="20"/>
                <w:szCs w:val="20"/>
                <w:u w:color="000000"/>
              </w:rPr>
              <w:t>C</w:t>
            </w:r>
            <w:r w:rsidR="009D03C5" w:rsidRPr="006052CB">
              <w:rPr>
                <w:rFonts w:ascii="Garamond" w:hAnsi="Garamond"/>
                <w:b/>
                <w:sz w:val="20"/>
                <w:szCs w:val="20"/>
                <w:u w:color="000000"/>
              </w:rPr>
              <w:t>EP</w:t>
            </w:r>
            <w:r w:rsidR="009D03C5" w:rsidRPr="006052CB">
              <w:rPr>
                <w:rFonts w:ascii="Garamond" w:hAnsi="Garamond"/>
                <w:b/>
                <w:spacing w:val="3"/>
                <w:sz w:val="20"/>
                <w:szCs w:val="20"/>
                <w:u w:color="000000"/>
              </w:rPr>
              <w:t>T</w:t>
            </w:r>
            <w:r w:rsidR="009D03C5" w:rsidRPr="006052CB">
              <w:rPr>
                <w:rFonts w:ascii="Garamond" w:hAnsi="Garamond"/>
                <w:b/>
                <w:spacing w:val="-3"/>
                <w:sz w:val="20"/>
                <w:szCs w:val="20"/>
                <w:u w:color="000000"/>
              </w:rPr>
              <w:t>A</w:t>
            </w:r>
            <w:r w:rsidR="009D03C5" w:rsidRPr="006052CB">
              <w:rPr>
                <w:rFonts w:ascii="Garamond" w:hAnsi="Garamond"/>
                <w:b/>
                <w:sz w:val="20"/>
                <w:szCs w:val="20"/>
                <w:u w:color="000000"/>
              </w:rPr>
              <w:t>NC</w:t>
            </w:r>
            <w:r w:rsidR="009D03C5" w:rsidRPr="006052CB">
              <w:rPr>
                <w:rFonts w:ascii="Garamond" w:hAnsi="Garamond"/>
                <w:b/>
                <w:spacing w:val="3"/>
                <w:sz w:val="20"/>
                <w:szCs w:val="20"/>
                <w:u w:color="000000"/>
              </w:rPr>
              <w:t>E</w:t>
            </w:r>
            <w:r w:rsidR="009D03C5" w:rsidRPr="006052CB">
              <w:rPr>
                <w:rFonts w:ascii="Garamond" w:hAnsi="Garamond"/>
                <w:b/>
                <w:sz w:val="20"/>
                <w:szCs w:val="20"/>
                <w:u w:color="000000"/>
              </w:rPr>
              <w:t>,</w:t>
            </w:r>
            <w:r w:rsidR="009D03C5" w:rsidRPr="006052CB">
              <w:rPr>
                <w:rFonts w:ascii="Garamond" w:hAnsi="Garamond"/>
                <w:b/>
                <w:spacing w:val="-4"/>
                <w:sz w:val="20"/>
                <w:szCs w:val="20"/>
                <w:u w:color="000000"/>
              </w:rPr>
              <w:t xml:space="preserve"> </w:t>
            </w:r>
            <w:r w:rsidR="009D03C5" w:rsidRPr="006052CB">
              <w:rPr>
                <w:rFonts w:ascii="Garamond" w:hAnsi="Garamond"/>
                <w:b/>
                <w:spacing w:val="2"/>
                <w:sz w:val="20"/>
                <w:szCs w:val="20"/>
                <w:u w:color="000000"/>
              </w:rPr>
              <w:t>N</w:t>
            </w:r>
            <w:r w:rsidR="009D03C5" w:rsidRPr="006052CB">
              <w:rPr>
                <w:rFonts w:ascii="Garamond" w:hAnsi="Garamond"/>
                <w:b/>
                <w:sz w:val="20"/>
                <w:szCs w:val="20"/>
                <w:u w:color="000000"/>
              </w:rPr>
              <w:t>O</w:t>
            </w:r>
            <w:r w:rsidR="009D03C5" w:rsidRPr="006052CB">
              <w:rPr>
                <w:rFonts w:ascii="Garamond" w:hAnsi="Garamond"/>
                <w:b/>
                <w:spacing w:val="11"/>
                <w:sz w:val="20"/>
                <w:szCs w:val="20"/>
                <w:u w:color="000000"/>
              </w:rPr>
              <w:t xml:space="preserve"> </w:t>
            </w:r>
            <w:r w:rsidR="009D03C5" w:rsidRPr="006052CB">
              <w:rPr>
                <w:rFonts w:ascii="Garamond" w:hAnsi="Garamond"/>
                <w:b/>
                <w:spacing w:val="-3"/>
                <w:sz w:val="20"/>
                <w:szCs w:val="20"/>
                <w:u w:color="000000"/>
              </w:rPr>
              <w:t>A</w:t>
            </w:r>
            <w:r w:rsidR="009D03C5" w:rsidRPr="006052CB">
              <w:rPr>
                <w:rFonts w:ascii="Garamond" w:hAnsi="Garamond"/>
                <w:b/>
                <w:sz w:val="20"/>
                <w:szCs w:val="20"/>
                <w:u w:color="000000"/>
              </w:rPr>
              <w:t>DD</w:t>
            </w:r>
            <w:r w:rsidR="009D03C5" w:rsidRPr="006052CB">
              <w:rPr>
                <w:rFonts w:ascii="Garamond" w:hAnsi="Garamond"/>
                <w:b/>
                <w:spacing w:val="3"/>
                <w:sz w:val="20"/>
                <w:szCs w:val="20"/>
                <w:u w:color="000000"/>
              </w:rPr>
              <w:t>I</w:t>
            </w:r>
            <w:r w:rsidR="009D03C5" w:rsidRPr="006052CB">
              <w:rPr>
                <w:rFonts w:ascii="Garamond" w:hAnsi="Garamond"/>
                <w:b/>
                <w:sz w:val="20"/>
                <w:szCs w:val="20"/>
                <w:u w:color="000000"/>
              </w:rPr>
              <w:t>TI</w:t>
            </w:r>
            <w:r w:rsidR="009D03C5" w:rsidRPr="006052CB">
              <w:rPr>
                <w:rFonts w:ascii="Garamond" w:hAnsi="Garamond"/>
                <w:b/>
                <w:spacing w:val="-1"/>
                <w:sz w:val="20"/>
                <w:szCs w:val="20"/>
                <w:u w:color="000000"/>
              </w:rPr>
              <w:t>O</w:t>
            </w:r>
            <w:r w:rsidR="009D03C5" w:rsidRPr="006052CB">
              <w:rPr>
                <w:rFonts w:ascii="Garamond" w:hAnsi="Garamond"/>
                <w:b/>
                <w:sz w:val="20"/>
                <w:szCs w:val="20"/>
                <w:u w:color="000000"/>
              </w:rPr>
              <w:t>N</w:t>
            </w:r>
            <w:r w:rsidR="009D03C5" w:rsidRPr="006052CB">
              <w:rPr>
                <w:rFonts w:ascii="Garamond" w:hAnsi="Garamond"/>
                <w:b/>
                <w:spacing w:val="-3"/>
                <w:sz w:val="20"/>
                <w:szCs w:val="20"/>
                <w:u w:color="000000"/>
              </w:rPr>
              <w:t>A</w:t>
            </w:r>
            <w:r w:rsidR="009D03C5" w:rsidRPr="006052CB">
              <w:rPr>
                <w:rFonts w:ascii="Garamond" w:hAnsi="Garamond"/>
                <w:b/>
                <w:sz w:val="20"/>
                <w:szCs w:val="20"/>
                <w:u w:color="000000"/>
              </w:rPr>
              <w:t>L TER</w:t>
            </w:r>
            <w:r w:rsidR="009D03C5" w:rsidRPr="006052CB">
              <w:rPr>
                <w:rFonts w:ascii="Garamond" w:hAnsi="Garamond"/>
                <w:b/>
                <w:spacing w:val="2"/>
                <w:sz w:val="20"/>
                <w:szCs w:val="20"/>
                <w:u w:color="000000"/>
              </w:rPr>
              <w:t>M</w:t>
            </w:r>
            <w:r w:rsidR="009D03C5" w:rsidRPr="006052CB">
              <w:rPr>
                <w:rFonts w:ascii="Garamond" w:hAnsi="Garamond"/>
                <w:b/>
                <w:sz w:val="20"/>
                <w:szCs w:val="20"/>
                <w:u w:color="000000"/>
              </w:rPr>
              <w:t>S</w:t>
            </w:r>
          </w:p>
          <w:p w:rsidR="006F1F0F" w:rsidRPr="006F1F0F" w:rsidRDefault="006F1F0F" w:rsidP="009D03C5">
            <w:pPr>
              <w:jc w:val="both"/>
              <w:rPr>
                <w:rFonts w:ascii="Garamond" w:hAnsi="Garamond"/>
                <w:sz w:val="10"/>
                <w:szCs w:val="10"/>
              </w:rPr>
            </w:pPr>
          </w:p>
          <w:p w:rsidR="009D03C5" w:rsidRPr="006052CB" w:rsidRDefault="009D03C5" w:rsidP="009D03C5">
            <w:pPr>
              <w:jc w:val="both"/>
              <w:rPr>
                <w:rFonts w:ascii="Garamond" w:hAnsi="Garamond"/>
                <w:sz w:val="20"/>
                <w:szCs w:val="20"/>
              </w:rPr>
            </w:pPr>
            <w:r w:rsidRPr="006052CB">
              <w:rPr>
                <w:rFonts w:ascii="Garamond" w:hAnsi="Garamond"/>
                <w:sz w:val="20"/>
                <w:szCs w:val="20"/>
              </w:rPr>
              <w:t>For</w:t>
            </w:r>
            <w:r w:rsidRPr="006052CB">
              <w:rPr>
                <w:rFonts w:ascii="Garamond" w:hAnsi="Garamond"/>
                <w:spacing w:val="10"/>
                <w:sz w:val="20"/>
                <w:szCs w:val="20"/>
              </w:rPr>
              <w:t xml:space="preserve"> </w:t>
            </w:r>
            <w:r w:rsidRPr="006052CB">
              <w:rPr>
                <w:rFonts w:ascii="Garamond" w:hAnsi="Garamond"/>
                <w:sz w:val="20"/>
                <w:szCs w:val="20"/>
              </w:rPr>
              <w:t>purpo</w:t>
            </w:r>
            <w:r w:rsidRPr="006052CB">
              <w:rPr>
                <w:rFonts w:ascii="Garamond" w:hAnsi="Garamond"/>
                <w:spacing w:val="-1"/>
                <w:sz w:val="20"/>
                <w:szCs w:val="20"/>
              </w:rPr>
              <w:t>s</w:t>
            </w:r>
            <w:r w:rsidRPr="006052CB">
              <w:rPr>
                <w:rFonts w:ascii="Garamond" w:hAnsi="Garamond"/>
                <w:sz w:val="20"/>
                <w:szCs w:val="20"/>
              </w:rPr>
              <w:t>es</w:t>
            </w:r>
            <w:r w:rsidRPr="006052CB">
              <w:rPr>
                <w:rFonts w:ascii="Garamond" w:hAnsi="Garamond"/>
                <w:spacing w:val="7"/>
                <w:sz w:val="20"/>
                <w:szCs w:val="20"/>
              </w:rPr>
              <w:t xml:space="preserve"> </w:t>
            </w:r>
            <w:r w:rsidRPr="006052CB">
              <w:rPr>
                <w:rFonts w:ascii="Garamond" w:hAnsi="Garamond"/>
                <w:sz w:val="20"/>
                <w:szCs w:val="20"/>
              </w:rPr>
              <w:t>of the</w:t>
            </w:r>
            <w:r w:rsidRPr="006052CB">
              <w:rPr>
                <w:rFonts w:ascii="Garamond" w:hAnsi="Garamond"/>
                <w:spacing w:val="-1"/>
                <w:sz w:val="20"/>
                <w:szCs w:val="20"/>
              </w:rPr>
              <w:t>s</w:t>
            </w:r>
            <w:r w:rsidRPr="006052CB">
              <w:rPr>
                <w:rFonts w:ascii="Garamond" w:hAnsi="Garamond"/>
                <w:sz w:val="20"/>
                <w:szCs w:val="20"/>
              </w:rPr>
              <w:t>e</w:t>
            </w:r>
            <w:r w:rsidRPr="006052CB">
              <w:rPr>
                <w:rFonts w:ascii="Garamond" w:hAnsi="Garamond"/>
                <w:spacing w:val="6"/>
                <w:sz w:val="20"/>
                <w:szCs w:val="20"/>
              </w:rPr>
              <w:t xml:space="preserve"> </w:t>
            </w:r>
            <w:r w:rsidRPr="006052CB">
              <w:rPr>
                <w:rFonts w:ascii="Garamond" w:hAnsi="Garamond"/>
                <w:spacing w:val="-2"/>
                <w:sz w:val="20"/>
                <w:szCs w:val="20"/>
              </w:rPr>
              <w:t>T</w:t>
            </w:r>
            <w:r w:rsidRPr="006052CB">
              <w:rPr>
                <w:rFonts w:ascii="Garamond" w:hAnsi="Garamond"/>
                <w:sz w:val="20"/>
                <w:szCs w:val="20"/>
              </w:rPr>
              <w:t>er</w:t>
            </w:r>
            <w:r w:rsidRPr="006052CB">
              <w:rPr>
                <w:rFonts w:ascii="Garamond" w:hAnsi="Garamond"/>
                <w:spacing w:val="2"/>
                <w:sz w:val="20"/>
                <w:szCs w:val="20"/>
              </w:rPr>
              <w:t>m</w:t>
            </w:r>
            <w:r w:rsidRPr="006052CB">
              <w:rPr>
                <w:rFonts w:ascii="Garamond" w:hAnsi="Garamond"/>
                <w:sz w:val="20"/>
                <w:szCs w:val="20"/>
              </w:rPr>
              <w:t>s</w:t>
            </w:r>
            <w:r w:rsidRPr="006052CB">
              <w:rPr>
                <w:rFonts w:ascii="Garamond" w:hAnsi="Garamond"/>
                <w:spacing w:val="6"/>
                <w:sz w:val="20"/>
                <w:szCs w:val="20"/>
              </w:rPr>
              <w:t xml:space="preserve"> </w:t>
            </w:r>
            <w:r w:rsidRPr="006052CB">
              <w:rPr>
                <w:rFonts w:ascii="Garamond" w:hAnsi="Garamond"/>
                <w:spacing w:val="-1"/>
                <w:sz w:val="20"/>
                <w:szCs w:val="20"/>
              </w:rPr>
              <w:t>a</w:t>
            </w:r>
            <w:r w:rsidRPr="006052CB">
              <w:rPr>
                <w:rFonts w:ascii="Garamond" w:hAnsi="Garamond"/>
                <w:sz w:val="20"/>
                <w:szCs w:val="20"/>
              </w:rPr>
              <w:t>nd</w:t>
            </w:r>
            <w:r w:rsidRPr="006052CB">
              <w:rPr>
                <w:rFonts w:ascii="Garamond" w:hAnsi="Garamond"/>
                <w:spacing w:val="7"/>
                <w:sz w:val="20"/>
                <w:szCs w:val="20"/>
              </w:rPr>
              <w:t xml:space="preserve"> </w:t>
            </w:r>
            <w:r w:rsidRPr="006052CB">
              <w:rPr>
                <w:rFonts w:ascii="Garamond" w:hAnsi="Garamond"/>
                <w:sz w:val="20"/>
                <w:szCs w:val="20"/>
              </w:rPr>
              <w:t>Co</w:t>
            </w:r>
            <w:r w:rsidRPr="006052CB">
              <w:rPr>
                <w:rFonts w:ascii="Garamond" w:hAnsi="Garamond"/>
                <w:spacing w:val="-1"/>
                <w:sz w:val="20"/>
                <w:szCs w:val="20"/>
              </w:rPr>
              <w:t>n</w:t>
            </w:r>
            <w:r w:rsidRPr="006052CB">
              <w:rPr>
                <w:rFonts w:ascii="Garamond" w:hAnsi="Garamond"/>
                <w:sz w:val="20"/>
                <w:szCs w:val="20"/>
              </w:rPr>
              <w:t>dit</w:t>
            </w:r>
            <w:r w:rsidRPr="006052CB">
              <w:rPr>
                <w:rFonts w:ascii="Garamond" w:hAnsi="Garamond"/>
                <w:spacing w:val="-1"/>
                <w:sz w:val="20"/>
                <w:szCs w:val="20"/>
              </w:rPr>
              <w:t>i</w:t>
            </w:r>
            <w:r w:rsidRPr="006052CB">
              <w:rPr>
                <w:rFonts w:ascii="Garamond" w:hAnsi="Garamond"/>
                <w:sz w:val="20"/>
                <w:szCs w:val="20"/>
              </w:rPr>
              <w:t>o</w:t>
            </w:r>
            <w:r w:rsidRPr="006052CB">
              <w:rPr>
                <w:rFonts w:ascii="Garamond" w:hAnsi="Garamond"/>
                <w:spacing w:val="-1"/>
                <w:sz w:val="20"/>
                <w:szCs w:val="20"/>
              </w:rPr>
              <w:t>n</w:t>
            </w:r>
            <w:r w:rsidRPr="006052CB">
              <w:rPr>
                <w:rFonts w:ascii="Garamond" w:hAnsi="Garamond"/>
                <w:sz w:val="20"/>
                <w:szCs w:val="20"/>
              </w:rPr>
              <w:t>s and</w:t>
            </w:r>
            <w:r w:rsidRPr="006052CB">
              <w:rPr>
                <w:rFonts w:ascii="Garamond" w:hAnsi="Garamond"/>
                <w:spacing w:val="7"/>
                <w:sz w:val="20"/>
                <w:szCs w:val="20"/>
              </w:rPr>
              <w:t xml:space="preserve"> </w:t>
            </w:r>
            <w:r w:rsidRPr="006052CB">
              <w:rPr>
                <w:rFonts w:ascii="Garamond" w:hAnsi="Garamond"/>
                <w:spacing w:val="-1"/>
                <w:sz w:val="20"/>
                <w:szCs w:val="20"/>
              </w:rPr>
              <w:t>a</w:t>
            </w:r>
            <w:r w:rsidRPr="006052CB">
              <w:rPr>
                <w:rFonts w:ascii="Garamond" w:hAnsi="Garamond"/>
                <w:sz w:val="20"/>
                <w:szCs w:val="20"/>
              </w:rPr>
              <w:t>ll</w:t>
            </w:r>
            <w:r w:rsidRPr="006052CB">
              <w:rPr>
                <w:rFonts w:ascii="Garamond" w:hAnsi="Garamond"/>
                <w:spacing w:val="9"/>
                <w:sz w:val="20"/>
                <w:szCs w:val="20"/>
              </w:rPr>
              <w:t xml:space="preserve"> </w:t>
            </w:r>
            <w:r w:rsidRPr="006052CB">
              <w:rPr>
                <w:rFonts w:ascii="Garamond" w:hAnsi="Garamond"/>
                <w:sz w:val="20"/>
                <w:szCs w:val="20"/>
              </w:rPr>
              <w:t>r</w:t>
            </w:r>
            <w:r w:rsidRPr="006052CB">
              <w:rPr>
                <w:rFonts w:ascii="Garamond" w:hAnsi="Garamond"/>
                <w:spacing w:val="-1"/>
                <w:sz w:val="20"/>
                <w:szCs w:val="20"/>
              </w:rPr>
              <w:t>e</w:t>
            </w:r>
            <w:r w:rsidRPr="006052CB">
              <w:rPr>
                <w:rFonts w:ascii="Garamond" w:hAnsi="Garamond"/>
                <w:sz w:val="20"/>
                <w:szCs w:val="20"/>
              </w:rPr>
              <w:t>lat</w:t>
            </w:r>
            <w:r w:rsidRPr="006052CB">
              <w:rPr>
                <w:rFonts w:ascii="Garamond" w:hAnsi="Garamond"/>
                <w:spacing w:val="-1"/>
                <w:sz w:val="20"/>
                <w:szCs w:val="20"/>
              </w:rPr>
              <w:t>e</w:t>
            </w:r>
            <w:r w:rsidRPr="006052CB">
              <w:rPr>
                <w:rFonts w:ascii="Garamond" w:hAnsi="Garamond"/>
                <w:sz w:val="20"/>
                <w:szCs w:val="20"/>
              </w:rPr>
              <w:t>d</w:t>
            </w:r>
            <w:r w:rsidRPr="006052CB">
              <w:rPr>
                <w:rFonts w:ascii="Garamond" w:hAnsi="Garamond"/>
                <w:spacing w:val="5"/>
                <w:sz w:val="20"/>
                <w:szCs w:val="20"/>
              </w:rPr>
              <w:t xml:space="preserve"> </w:t>
            </w:r>
            <w:r w:rsidRPr="006052CB">
              <w:rPr>
                <w:rFonts w:ascii="Garamond" w:hAnsi="Garamond"/>
                <w:sz w:val="20"/>
                <w:szCs w:val="20"/>
              </w:rPr>
              <w:t>a</w:t>
            </w:r>
            <w:r w:rsidRPr="006052CB">
              <w:rPr>
                <w:rFonts w:ascii="Garamond" w:hAnsi="Garamond"/>
                <w:spacing w:val="-1"/>
                <w:sz w:val="20"/>
                <w:szCs w:val="20"/>
              </w:rPr>
              <w:t>c</w:t>
            </w:r>
            <w:r w:rsidRPr="006052CB">
              <w:rPr>
                <w:rFonts w:ascii="Garamond" w:hAnsi="Garamond"/>
                <w:sz w:val="20"/>
                <w:szCs w:val="20"/>
              </w:rPr>
              <w:t>ti</w:t>
            </w:r>
            <w:r w:rsidRPr="006052CB">
              <w:rPr>
                <w:rFonts w:ascii="Garamond" w:hAnsi="Garamond"/>
                <w:spacing w:val="-1"/>
                <w:sz w:val="20"/>
                <w:szCs w:val="20"/>
              </w:rPr>
              <w:t>v</w:t>
            </w:r>
            <w:r w:rsidRPr="006052CB">
              <w:rPr>
                <w:rFonts w:ascii="Garamond" w:hAnsi="Garamond"/>
                <w:sz w:val="20"/>
                <w:szCs w:val="20"/>
              </w:rPr>
              <w:t>it</w:t>
            </w:r>
            <w:r w:rsidRPr="006052CB">
              <w:rPr>
                <w:rFonts w:ascii="Garamond" w:hAnsi="Garamond"/>
                <w:spacing w:val="-1"/>
                <w:sz w:val="20"/>
                <w:szCs w:val="20"/>
              </w:rPr>
              <w:t>y</w:t>
            </w:r>
            <w:r w:rsidRPr="006052CB">
              <w:rPr>
                <w:rFonts w:ascii="Garamond" w:hAnsi="Garamond"/>
                <w:sz w:val="20"/>
                <w:szCs w:val="20"/>
              </w:rPr>
              <w:t>,</w:t>
            </w:r>
            <w:r w:rsidRPr="006052CB">
              <w:rPr>
                <w:rFonts w:ascii="Garamond" w:hAnsi="Garamond"/>
                <w:spacing w:val="4"/>
                <w:sz w:val="20"/>
                <w:szCs w:val="20"/>
              </w:rPr>
              <w:t xml:space="preserve"> </w:t>
            </w:r>
            <w:r w:rsidRPr="006052CB">
              <w:rPr>
                <w:rFonts w:ascii="Garamond" w:hAnsi="Garamond"/>
                <w:sz w:val="20"/>
                <w:szCs w:val="20"/>
              </w:rPr>
              <w:t>the</w:t>
            </w:r>
            <w:r w:rsidRPr="006052CB">
              <w:rPr>
                <w:rFonts w:ascii="Garamond" w:hAnsi="Garamond"/>
                <w:spacing w:val="6"/>
                <w:sz w:val="20"/>
                <w:szCs w:val="20"/>
              </w:rPr>
              <w:t xml:space="preserve"> </w:t>
            </w:r>
            <w:r w:rsidRPr="006052CB">
              <w:rPr>
                <w:rFonts w:ascii="Garamond" w:hAnsi="Garamond"/>
                <w:sz w:val="20"/>
                <w:szCs w:val="20"/>
              </w:rPr>
              <w:t>term:</w:t>
            </w:r>
          </w:p>
          <w:p w:rsidR="009D03C5" w:rsidRPr="006F1F0F" w:rsidRDefault="009D03C5" w:rsidP="009D03C5">
            <w:pPr>
              <w:jc w:val="both"/>
              <w:rPr>
                <w:rFonts w:ascii="Garamond" w:hAnsi="Garamond"/>
                <w:b/>
                <w:sz w:val="24"/>
                <w:szCs w:val="24"/>
              </w:rPr>
            </w:pPr>
          </w:p>
          <w:p w:rsidR="009D03C5" w:rsidRDefault="006052CB" w:rsidP="006052CB">
            <w:pPr>
              <w:ind w:right="62"/>
              <w:contextualSpacing/>
              <w:jc w:val="both"/>
              <w:rPr>
                <w:rFonts w:ascii="Garamond" w:hAnsi="Garamond"/>
                <w:sz w:val="20"/>
                <w:szCs w:val="20"/>
              </w:rPr>
            </w:pPr>
            <w:r>
              <w:rPr>
                <w:rFonts w:ascii="Garamond" w:hAnsi="Garamond"/>
                <w:sz w:val="20"/>
                <w:szCs w:val="20"/>
              </w:rPr>
              <w:t xml:space="preserve">- </w:t>
            </w:r>
            <w:r w:rsidR="009D03C5" w:rsidRPr="006052CB">
              <w:rPr>
                <w:rFonts w:ascii="Garamond" w:hAnsi="Garamond"/>
                <w:sz w:val="20"/>
                <w:szCs w:val="20"/>
              </w:rPr>
              <w:t>“Supp</w:t>
            </w:r>
            <w:r w:rsidR="009D03C5" w:rsidRPr="006052CB">
              <w:rPr>
                <w:rFonts w:ascii="Garamond" w:hAnsi="Garamond"/>
                <w:spacing w:val="-1"/>
                <w:sz w:val="20"/>
                <w:szCs w:val="20"/>
              </w:rPr>
              <w:t>l</w:t>
            </w:r>
            <w:r w:rsidR="009D03C5" w:rsidRPr="006052CB">
              <w:rPr>
                <w:rFonts w:ascii="Garamond" w:hAnsi="Garamond"/>
                <w:sz w:val="20"/>
                <w:szCs w:val="20"/>
              </w:rPr>
              <w:t xml:space="preserve">ier” </w:t>
            </w:r>
            <w:r w:rsidR="009D03C5" w:rsidRPr="006052CB">
              <w:rPr>
                <w:rFonts w:ascii="Garamond" w:hAnsi="Garamond"/>
                <w:spacing w:val="2"/>
                <w:sz w:val="20"/>
                <w:szCs w:val="20"/>
              </w:rPr>
              <w:t>m</w:t>
            </w:r>
            <w:r w:rsidR="009D03C5" w:rsidRPr="006052CB">
              <w:rPr>
                <w:rFonts w:ascii="Garamond" w:hAnsi="Garamond"/>
                <w:spacing w:val="-1"/>
                <w:sz w:val="20"/>
                <w:szCs w:val="20"/>
              </w:rPr>
              <w:t>e</w:t>
            </w:r>
            <w:r w:rsidR="009D03C5" w:rsidRPr="006052CB">
              <w:rPr>
                <w:rFonts w:ascii="Garamond" w:hAnsi="Garamond"/>
                <w:sz w:val="20"/>
                <w:szCs w:val="20"/>
              </w:rPr>
              <w:t xml:space="preserve">ans: </w:t>
            </w:r>
            <w:r w:rsidR="009D03C5" w:rsidRPr="006052CB">
              <w:rPr>
                <w:rFonts w:ascii="Garamond" w:hAnsi="Garamond"/>
                <w:spacing w:val="-2"/>
                <w:sz w:val="20"/>
                <w:szCs w:val="20"/>
              </w:rPr>
              <w:t>t</w:t>
            </w:r>
            <w:r w:rsidR="009D03C5" w:rsidRPr="006052CB">
              <w:rPr>
                <w:rFonts w:ascii="Garamond" w:hAnsi="Garamond"/>
                <w:sz w:val="20"/>
                <w:szCs w:val="20"/>
              </w:rPr>
              <w:t>he</w:t>
            </w:r>
            <w:r w:rsidR="009D03C5" w:rsidRPr="006052CB">
              <w:rPr>
                <w:rFonts w:ascii="Garamond" w:hAnsi="Garamond"/>
                <w:spacing w:val="7"/>
                <w:sz w:val="20"/>
                <w:szCs w:val="20"/>
              </w:rPr>
              <w:t xml:space="preserve"> </w:t>
            </w:r>
            <w:r w:rsidR="009D03C5" w:rsidRPr="006052CB">
              <w:rPr>
                <w:rFonts w:ascii="Garamond" w:hAnsi="Garamond"/>
                <w:sz w:val="20"/>
                <w:szCs w:val="20"/>
              </w:rPr>
              <w:t>Sup</w:t>
            </w:r>
            <w:r w:rsidR="009D03C5" w:rsidRPr="006052CB">
              <w:rPr>
                <w:rFonts w:ascii="Garamond" w:hAnsi="Garamond"/>
                <w:spacing w:val="-1"/>
                <w:sz w:val="20"/>
                <w:szCs w:val="20"/>
              </w:rPr>
              <w:t>p</w:t>
            </w:r>
            <w:r w:rsidR="009D03C5" w:rsidRPr="006052CB">
              <w:rPr>
                <w:rFonts w:ascii="Garamond" w:hAnsi="Garamond"/>
                <w:sz w:val="20"/>
                <w:szCs w:val="20"/>
              </w:rPr>
              <w:t>l</w:t>
            </w:r>
            <w:r w:rsidR="009D03C5" w:rsidRPr="006052CB">
              <w:rPr>
                <w:rFonts w:ascii="Garamond" w:hAnsi="Garamond"/>
                <w:spacing w:val="-1"/>
                <w:sz w:val="20"/>
                <w:szCs w:val="20"/>
              </w:rPr>
              <w:t>i</w:t>
            </w:r>
            <w:r w:rsidR="009D03C5" w:rsidRPr="006052CB">
              <w:rPr>
                <w:rFonts w:ascii="Garamond" w:hAnsi="Garamond"/>
                <w:sz w:val="20"/>
                <w:szCs w:val="20"/>
              </w:rPr>
              <w:t>er,</w:t>
            </w:r>
            <w:r w:rsidR="009D03C5" w:rsidRPr="006052CB">
              <w:rPr>
                <w:rFonts w:ascii="Garamond" w:hAnsi="Garamond"/>
                <w:spacing w:val="2"/>
                <w:sz w:val="20"/>
                <w:szCs w:val="20"/>
              </w:rPr>
              <w:t xml:space="preserve"> </w:t>
            </w:r>
            <w:r w:rsidR="009D03C5" w:rsidRPr="006052CB">
              <w:rPr>
                <w:rFonts w:ascii="Garamond" w:hAnsi="Garamond"/>
                <w:sz w:val="20"/>
                <w:szCs w:val="20"/>
              </w:rPr>
              <w:t>Selle</w:t>
            </w:r>
            <w:r w:rsidR="009D03C5" w:rsidRPr="006052CB">
              <w:rPr>
                <w:rFonts w:ascii="Garamond" w:hAnsi="Garamond"/>
                <w:spacing w:val="-2"/>
                <w:sz w:val="20"/>
                <w:szCs w:val="20"/>
              </w:rPr>
              <w:t>r</w:t>
            </w:r>
            <w:r w:rsidR="009D03C5" w:rsidRPr="006052CB">
              <w:rPr>
                <w:rFonts w:ascii="Garamond" w:hAnsi="Garamond"/>
                <w:sz w:val="20"/>
                <w:szCs w:val="20"/>
              </w:rPr>
              <w:t>,</w:t>
            </w:r>
            <w:r w:rsidR="009D03C5" w:rsidRPr="006052CB">
              <w:rPr>
                <w:rFonts w:ascii="Garamond" w:hAnsi="Garamond"/>
                <w:spacing w:val="4"/>
                <w:sz w:val="20"/>
                <w:szCs w:val="20"/>
              </w:rPr>
              <w:t xml:space="preserve"> </w:t>
            </w:r>
            <w:r w:rsidR="009D03C5" w:rsidRPr="006052CB">
              <w:rPr>
                <w:rFonts w:ascii="Garamond" w:hAnsi="Garamond"/>
                <w:sz w:val="20"/>
                <w:szCs w:val="20"/>
              </w:rPr>
              <w:t>Supplier or</w:t>
            </w:r>
            <w:r w:rsidR="009D03C5" w:rsidRPr="006052CB">
              <w:rPr>
                <w:rFonts w:ascii="Garamond" w:hAnsi="Garamond"/>
                <w:spacing w:val="7"/>
                <w:sz w:val="20"/>
                <w:szCs w:val="20"/>
              </w:rPr>
              <w:t xml:space="preserve"> </w:t>
            </w:r>
            <w:r w:rsidR="009D03C5" w:rsidRPr="006052CB">
              <w:rPr>
                <w:rFonts w:ascii="Garamond" w:hAnsi="Garamond"/>
                <w:sz w:val="20"/>
                <w:szCs w:val="20"/>
              </w:rPr>
              <w:t>V</w:t>
            </w:r>
            <w:r w:rsidR="009D03C5" w:rsidRPr="006052CB">
              <w:rPr>
                <w:rFonts w:ascii="Garamond" w:hAnsi="Garamond"/>
                <w:spacing w:val="-1"/>
                <w:sz w:val="20"/>
                <w:szCs w:val="20"/>
              </w:rPr>
              <w:t>e</w:t>
            </w:r>
            <w:r w:rsidR="009D03C5" w:rsidRPr="006052CB">
              <w:rPr>
                <w:rFonts w:ascii="Garamond" w:hAnsi="Garamond"/>
                <w:sz w:val="20"/>
                <w:szCs w:val="20"/>
              </w:rPr>
              <w:t>ndor iden</w:t>
            </w:r>
            <w:r w:rsidR="009D03C5" w:rsidRPr="006052CB">
              <w:rPr>
                <w:rFonts w:ascii="Garamond" w:hAnsi="Garamond"/>
                <w:spacing w:val="-2"/>
                <w:sz w:val="20"/>
                <w:szCs w:val="20"/>
              </w:rPr>
              <w:t>t</w:t>
            </w:r>
            <w:r w:rsidR="009D03C5" w:rsidRPr="006052CB">
              <w:rPr>
                <w:rFonts w:ascii="Garamond" w:hAnsi="Garamond"/>
                <w:sz w:val="20"/>
                <w:szCs w:val="20"/>
              </w:rPr>
              <w:t>ifi</w:t>
            </w:r>
            <w:r w:rsidR="009D03C5" w:rsidRPr="006052CB">
              <w:rPr>
                <w:rFonts w:ascii="Garamond" w:hAnsi="Garamond"/>
                <w:spacing w:val="-1"/>
                <w:sz w:val="20"/>
                <w:szCs w:val="20"/>
              </w:rPr>
              <w:t>e</w:t>
            </w:r>
            <w:r w:rsidR="009D03C5" w:rsidRPr="006052CB">
              <w:rPr>
                <w:rFonts w:ascii="Garamond" w:hAnsi="Garamond"/>
                <w:sz w:val="20"/>
                <w:szCs w:val="20"/>
              </w:rPr>
              <w:t>d on</w:t>
            </w:r>
            <w:r w:rsidR="009D03C5" w:rsidRPr="006052CB">
              <w:rPr>
                <w:rFonts w:ascii="Garamond" w:hAnsi="Garamond"/>
                <w:spacing w:val="6"/>
                <w:sz w:val="20"/>
                <w:szCs w:val="20"/>
              </w:rPr>
              <w:t xml:space="preserve"> </w:t>
            </w:r>
            <w:r w:rsidR="009D03C5" w:rsidRPr="006052CB">
              <w:rPr>
                <w:rFonts w:ascii="Garamond" w:hAnsi="Garamond"/>
                <w:sz w:val="20"/>
                <w:szCs w:val="20"/>
              </w:rPr>
              <w:t>t</w:t>
            </w:r>
            <w:r w:rsidR="009D03C5" w:rsidRPr="006052CB">
              <w:rPr>
                <w:rFonts w:ascii="Garamond" w:hAnsi="Garamond"/>
                <w:spacing w:val="-1"/>
                <w:sz w:val="20"/>
                <w:szCs w:val="20"/>
              </w:rPr>
              <w:t>h</w:t>
            </w:r>
            <w:r w:rsidR="009D03C5" w:rsidRPr="006052CB">
              <w:rPr>
                <w:rFonts w:ascii="Garamond" w:hAnsi="Garamond"/>
                <w:sz w:val="20"/>
                <w:szCs w:val="20"/>
              </w:rPr>
              <w:t>e</w:t>
            </w:r>
            <w:r w:rsidR="009D03C5" w:rsidRPr="006052CB">
              <w:rPr>
                <w:rFonts w:ascii="Garamond" w:hAnsi="Garamond"/>
                <w:spacing w:val="5"/>
                <w:sz w:val="20"/>
                <w:szCs w:val="20"/>
              </w:rPr>
              <w:t xml:space="preserve"> </w:t>
            </w:r>
            <w:r w:rsidR="009D03C5" w:rsidRPr="006052CB">
              <w:rPr>
                <w:rFonts w:ascii="Garamond" w:hAnsi="Garamond"/>
                <w:sz w:val="20"/>
                <w:szCs w:val="20"/>
              </w:rPr>
              <w:t>ap</w:t>
            </w:r>
            <w:r w:rsidR="009D03C5" w:rsidRPr="006052CB">
              <w:rPr>
                <w:rFonts w:ascii="Garamond" w:hAnsi="Garamond"/>
                <w:spacing w:val="-1"/>
                <w:sz w:val="20"/>
                <w:szCs w:val="20"/>
              </w:rPr>
              <w:t>p</w:t>
            </w:r>
            <w:r w:rsidR="009D03C5" w:rsidRPr="006052CB">
              <w:rPr>
                <w:rFonts w:ascii="Garamond" w:hAnsi="Garamond"/>
                <w:sz w:val="20"/>
                <w:szCs w:val="20"/>
              </w:rPr>
              <w:t>l</w:t>
            </w:r>
            <w:r w:rsidR="009D03C5" w:rsidRPr="006052CB">
              <w:rPr>
                <w:rFonts w:ascii="Garamond" w:hAnsi="Garamond"/>
                <w:spacing w:val="-1"/>
                <w:sz w:val="20"/>
                <w:szCs w:val="20"/>
              </w:rPr>
              <w:t>i</w:t>
            </w:r>
            <w:r w:rsidR="009D03C5" w:rsidRPr="006052CB">
              <w:rPr>
                <w:rFonts w:ascii="Garamond" w:hAnsi="Garamond"/>
                <w:sz w:val="20"/>
                <w:szCs w:val="20"/>
              </w:rPr>
              <w:t>ca</w:t>
            </w:r>
            <w:r w:rsidR="009D03C5" w:rsidRPr="006052CB">
              <w:rPr>
                <w:rFonts w:ascii="Garamond" w:hAnsi="Garamond"/>
                <w:spacing w:val="-1"/>
                <w:sz w:val="20"/>
                <w:szCs w:val="20"/>
              </w:rPr>
              <w:t>b</w:t>
            </w:r>
            <w:r w:rsidR="009D03C5" w:rsidRPr="006052CB">
              <w:rPr>
                <w:rFonts w:ascii="Garamond" w:hAnsi="Garamond"/>
                <w:sz w:val="20"/>
                <w:szCs w:val="20"/>
              </w:rPr>
              <w:t>le P</w:t>
            </w:r>
            <w:r w:rsidR="009D03C5" w:rsidRPr="006052CB">
              <w:rPr>
                <w:rFonts w:ascii="Garamond" w:hAnsi="Garamond"/>
                <w:spacing w:val="-1"/>
                <w:sz w:val="20"/>
                <w:szCs w:val="20"/>
              </w:rPr>
              <w:t>u</w:t>
            </w:r>
            <w:r w:rsidR="009D03C5" w:rsidRPr="006052CB">
              <w:rPr>
                <w:rFonts w:ascii="Garamond" w:hAnsi="Garamond"/>
                <w:sz w:val="20"/>
                <w:szCs w:val="20"/>
              </w:rPr>
              <w:t>rch</w:t>
            </w:r>
            <w:r w:rsidR="009D03C5" w:rsidRPr="006052CB">
              <w:rPr>
                <w:rFonts w:ascii="Garamond" w:hAnsi="Garamond"/>
                <w:spacing w:val="-1"/>
                <w:sz w:val="20"/>
                <w:szCs w:val="20"/>
              </w:rPr>
              <w:t>a</w:t>
            </w:r>
            <w:r w:rsidR="009D03C5" w:rsidRPr="006052CB">
              <w:rPr>
                <w:rFonts w:ascii="Garamond" w:hAnsi="Garamond"/>
                <w:sz w:val="20"/>
                <w:szCs w:val="20"/>
              </w:rPr>
              <w:t xml:space="preserve">se </w:t>
            </w:r>
            <w:r w:rsidR="009D03C5" w:rsidRPr="006052CB">
              <w:rPr>
                <w:rFonts w:ascii="Garamond" w:hAnsi="Garamond"/>
                <w:spacing w:val="-1"/>
                <w:sz w:val="20"/>
                <w:szCs w:val="20"/>
              </w:rPr>
              <w:t>O</w:t>
            </w:r>
            <w:r w:rsidR="009D03C5" w:rsidRPr="006052CB">
              <w:rPr>
                <w:rFonts w:ascii="Garamond" w:hAnsi="Garamond"/>
                <w:sz w:val="20"/>
                <w:szCs w:val="20"/>
              </w:rPr>
              <w:t>rder</w:t>
            </w:r>
            <w:r w:rsidR="009D03C5" w:rsidRPr="006052CB">
              <w:rPr>
                <w:rFonts w:ascii="Garamond" w:hAnsi="Garamond"/>
                <w:spacing w:val="3"/>
                <w:sz w:val="20"/>
                <w:szCs w:val="20"/>
              </w:rPr>
              <w:t xml:space="preserve"> </w:t>
            </w:r>
            <w:r w:rsidR="009D03C5" w:rsidRPr="006052CB">
              <w:rPr>
                <w:rFonts w:ascii="Garamond" w:hAnsi="Garamond"/>
                <w:sz w:val="20"/>
                <w:szCs w:val="20"/>
              </w:rPr>
              <w:t>(“P</w:t>
            </w:r>
            <w:r w:rsidR="009D03C5" w:rsidRPr="006052CB">
              <w:rPr>
                <w:rFonts w:ascii="Garamond" w:hAnsi="Garamond"/>
                <w:spacing w:val="-1"/>
                <w:sz w:val="20"/>
                <w:szCs w:val="20"/>
              </w:rPr>
              <w:t>O</w:t>
            </w:r>
            <w:r w:rsidR="009D03C5" w:rsidRPr="006052CB">
              <w:rPr>
                <w:rFonts w:ascii="Garamond" w:hAnsi="Garamond"/>
                <w:sz w:val="20"/>
                <w:szCs w:val="20"/>
              </w:rPr>
              <w:t>”);</w:t>
            </w:r>
          </w:p>
          <w:p w:rsidR="009D03C5" w:rsidRPr="006052CB" w:rsidRDefault="006052CB" w:rsidP="006052CB">
            <w:pPr>
              <w:ind w:right="62"/>
              <w:contextualSpacing/>
              <w:jc w:val="both"/>
              <w:rPr>
                <w:rFonts w:ascii="Garamond" w:hAnsi="Garamond"/>
                <w:b/>
                <w:sz w:val="20"/>
                <w:szCs w:val="20"/>
              </w:rPr>
            </w:pPr>
            <w:r>
              <w:rPr>
                <w:rFonts w:ascii="Garamond" w:hAnsi="Garamond"/>
                <w:sz w:val="20"/>
                <w:szCs w:val="20"/>
              </w:rPr>
              <w:t xml:space="preserve">- </w:t>
            </w:r>
            <w:r w:rsidR="009D03C5" w:rsidRPr="006052CB">
              <w:rPr>
                <w:rFonts w:ascii="Garamond" w:hAnsi="Garamond"/>
                <w:sz w:val="20"/>
                <w:szCs w:val="20"/>
              </w:rPr>
              <w:t>“Co</w:t>
            </w:r>
            <w:r w:rsidR="009D03C5" w:rsidRPr="006052CB">
              <w:rPr>
                <w:rFonts w:ascii="Garamond" w:hAnsi="Garamond"/>
                <w:spacing w:val="2"/>
                <w:sz w:val="20"/>
                <w:szCs w:val="20"/>
              </w:rPr>
              <w:t>m</w:t>
            </w:r>
            <w:r w:rsidR="009D03C5" w:rsidRPr="006052CB">
              <w:rPr>
                <w:rFonts w:ascii="Garamond" w:hAnsi="Garamond"/>
                <w:sz w:val="20"/>
                <w:szCs w:val="20"/>
              </w:rPr>
              <w:t>p</w:t>
            </w:r>
            <w:r w:rsidR="009D03C5" w:rsidRPr="006052CB">
              <w:rPr>
                <w:rFonts w:ascii="Garamond" w:hAnsi="Garamond"/>
                <w:spacing w:val="-1"/>
                <w:sz w:val="20"/>
                <w:szCs w:val="20"/>
              </w:rPr>
              <w:t>a</w:t>
            </w:r>
            <w:r w:rsidR="009D03C5" w:rsidRPr="006052CB">
              <w:rPr>
                <w:rFonts w:ascii="Garamond" w:hAnsi="Garamond"/>
                <w:sz w:val="20"/>
                <w:szCs w:val="20"/>
              </w:rPr>
              <w:t>n</w:t>
            </w:r>
            <w:r w:rsidR="009D03C5" w:rsidRPr="006052CB">
              <w:rPr>
                <w:rFonts w:ascii="Garamond" w:hAnsi="Garamond"/>
                <w:spacing w:val="-1"/>
                <w:sz w:val="20"/>
                <w:szCs w:val="20"/>
              </w:rPr>
              <w:t>y</w:t>
            </w:r>
            <w:r w:rsidR="009D03C5" w:rsidRPr="006052CB">
              <w:rPr>
                <w:rFonts w:ascii="Garamond" w:hAnsi="Garamond"/>
                <w:sz w:val="20"/>
                <w:szCs w:val="20"/>
              </w:rPr>
              <w:t>”</w:t>
            </w:r>
            <w:r w:rsidR="009D03C5" w:rsidRPr="006052CB">
              <w:rPr>
                <w:rFonts w:ascii="Garamond" w:hAnsi="Garamond"/>
                <w:spacing w:val="-4"/>
                <w:sz w:val="20"/>
                <w:szCs w:val="20"/>
              </w:rPr>
              <w:t xml:space="preserve"> </w:t>
            </w:r>
            <w:r w:rsidR="009D03C5" w:rsidRPr="006052CB">
              <w:rPr>
                <w:rFonts w:ascii="Garamond" w:hAnsi="Garamond"/>
                <w:spacing w:val="2"/>
                <w:sz w:val="20"/>
                <w:szCs w:val="20"/>
              </w:rPr>
              <w:t>m</w:t>
            </w:r>
            <w:r w:rsidR="009D03C5" w:rsidRPr="006052CB">
              <w:rPr>
                <w:rFonts w:ascii="Garamond" w:hAnsi="Garamond"/>
                <w:sz w:val="20"/>
                <w:szCs w:val="20"/>
              </w:rPr>
              <w:t>ea</w:t>
            </w:r>
            <w:r w:rsidR="009D03C5" w:rsidRPr="006052CB">
              <w:rPr>
                <w:rFonts w:ascii="Garamond" w:hAnsi="Garamond"/>
                <w:spacing w:val="-1"/>
                <w:sz w:val="20"/>
                <w:szCs w:val="20"/>
              </w:rPr>
              <w:t>n</w:t>
            </w:r>
            <w:r w:rsidR="009D03C5" w:rsidRPr="006052CB">
              <w:rPr>
                <w:rFonts w:ascii="Garamond" w:hAnsi="Garamond"/>
                <w:sz w:val="20"/>
                <w:szCs w:val="20"/>
              </w:rPr>
              <w:t xml:space="preserve">s: </w:t>
            </w:r>
            <w:r w:rsidR="006F1F0F">
              <w:rPr>
                <w:rFonts w:ascii="Garamond" w:hAnsi="Garamond"/>
                <w:sz w:val="20"/>
                <w:szCs w:val="20"/>
              </w:rPr>
              <w:t>Rosebel</w:t>
            </w:r>
            <w:r w:rsidR="009D03C5" w:rsidRPr="006052CB">
              <w:rPr>
                <w:rFonts w:ascii="Garamond" w:hAnsi="Garamond"/>
                <w:spacing w:val="3"/>
                <w:sz w:val="20"/>
                <w:szCs w:val="20"/>
              </w:rPr>
              <w:t xml:space="preserve"> Gold Mines N.V. (</w:t>
            </w:r>
            <w:r w:rsidR="006F1F0F">
              <w:rPr>
                <w:rFonts w:ascii="Garamond" w:hAnsi="Garamond"/>
                <w:spacing w:val="3"/>
                <w:sz w:val="20"/>
                <w:szCs w:val="20"/>
              </w:rPr>
              <w:t>Rosebel</w:t>
            </w:r>
            <w:r w:rsidR="009D03C5" w:rsidRPr="006052CB">
              <w:rPr>
                <w:rFonts w:ascii="Garamond" w:hAnsi="Garamond"/>
                <w:spacing w:val="3"/>
                <w:sz w:val="20"/>
                <w:szCs w:val="20"/>
              </w:rPr>
              <w:t xml:space="preserve">) </w:t>
            </w:r>
            <w:r w:rsidR="009D03C5" w:rsidRPr="006052CB">
              <w:rPr>
                <w:rFonts w:ascii="Garamond" w:hAnsi="Garamond"/>
                <w:sz w:val="20"/>
                <w:szCs w:val="20"/>
              </w:rPr>
              <w:t>ident</w:t>
            </w:r>
            <w:r w:rsidR="009D03C5" w:rsidRPr="006052CB">
              <w:rPr>
                <w:rFonts w:ascii="Garamond" w:hAnsi="Garamond"/>
                <w:spacing w:val="-1"/>
                <w:sz w:val="20"/>
                <w:szCs w:val="20"/>
              </w:rPr>
              <w:t>i</w:t>
            </w:r>
            <w:r w:rsidR="009D03C5" w:rsidRPr="006052CB">
              <w:rPr>
                <w:rFonts w:ascii="Garamond" w:hAnsi="Garamond"/>
                <w:sz w:val="20"/>
                <w:szCs w:val="20"/>
              </w:rPr>
              <w:t>fi</w:t>
            </w:r>
            <w:r w:rsidR="009D03C5" w:rsidRPr="006052CB">
              <w:rPr>
                <w:rFonts w:ascii="Garamond" w:hAnsi="Garamond"/>
                <w:spacing w:val="-1"/>
                <w:sz w:val="20"/>
                <w:szCs w:val="20"/>
              </w:rPr>
              <w:t>e</w:t>
            </w:r>
            <w:r w:rsidR="009D03C5" w:rsidRPr="006052CB">
              <w:rPr>
                <w:rFonts w:ascii="Garamond" w:hAnsi="Garamond"/>
                <w:sz w:val="20"/>
                <w:szCs w:val="20"/>
              </w:rPr>
              <w:t>d</w:t>
            </w:r>
            <w:r w:rsidR="009D03C5" w:rsidRPr="006052CB">
              <w:rPr>
                <w:rFonts w:ascii="Garamond" w:hAnsi="Garamond"/>
                <w:spacing w:val="-1"/>
                <w:sz w:val="20"/>
                <w:szCs w:val="20"/>
              </w:rPr>
              <w:t xml:space="preserve"> </w:t>
            </w:r>
            <w:r w:rsidR="009D03C5" w:rsidRPr="006052CB">
              <w:rPr>
                <w:rFonts w:ascii="Garamond" w:hAnsi="Garamond"/>
                <w:sz w:val="20"/>
                <w:szCs w:val="20"/>
              </w:rPr>
              <w:t>on</w:t>
            </w:r>
            <w:r w:rsidR="009D03C5" w:rsidRPr="006052CB">
              <w:rPr>
                <w:rFonts w:ascii="Garamond" w:hAnsi="Garamond"/>
                <w:spacing w:val="4"/>
                <w:sz w:val="20"/>
                <w:szCs w:val="20"/>
              </w:rPr>
              <w:t xml:space="preserve"> </w:t>
            </w:r>
            <w:r w:rsidR="009D03C5" w:rsidRPr="006052CB">
              <w:rPr>
                <w:rFonts w:ascii="Garamond" w:hAnsi="Garamond"/>
                <w:spacing w:val="-2"/>
                <w:sz w:val="20"/>
                <w:szCs w:val="20"/>
              </w:rPr>
              <w:t>t</w:t>
            </w:r>
            <w:r w:rsidR="009D03C5" w:rsidRPr="006052CB">
              <w:rPr>
                <w:rFonts w:ascii="Garamond" w:hAnsi="Garamond"/>
                <w:sz w:val="20"/>
                <w:szCs w:val="20"/>
              </w:rPr>
              <w:t>he</w:t>
            </w:r>
            <w:r w:rsidR="009D03C5" w:rsidRPr="006052CB">
              <w:rPr>
                <w:rFonts w:ascii="Garamond" w:hAnsi="Garamond"/>
                <w:spacing w:val="3"/>
                <w:sz w:val="20"/>
                <w:szCs w:val="20"/>
              </w:rPr>
              <w:t xml:space="preserve"> </w:t>
            </w:r>
            <w:r w:rsidR="009D03C5" w:rsidRPr="006052CB">
              <w:rPr>
                <w:rFonts w:ascii="Garamond" w:hAnsi="Garamond"/>
                <w:sz w:val="20"/>
                <w:szCs w:val="20"/>
              </w:rPr>
              <w:t>a</w:t>
            </w:r>
            <w:r w:rsidR="009D03C5" w:rsidRPr="006052CB">
              <w:rPr>
                <w:rFonts w:ascii="Garamond" w:hAnsi="Garamond"/>
                <w:spacing w:val="-1"/>
                <w:sz w:val="20"/>
                <w:szCs w:val="20"/>
              </w:rPr>
              <w:t>p</w:t>
            </w:r>
            <w:r w:rsidR="009D03C5" w:rsidRPr="006052CB">
              <w:rPr>
                <w:rFonts w:ascii="Garamond" w:hAnsi="Garamond"/>
                <w:sz w:val="20"/>
                <w:szCs w:val="20"/>
              </w:rPr>
              <w:t>pl</w:t>
            </w:r>
            <w:r w:rsidR="009D03C5" w:rsidRPr="006052CB">
              <w:rPr>
                <w:rFonts w:ascii="Garamond" w:hAnsi="Garamond"/>
                <w:spacing w:val="-1"/>
                <w:sz w:val="20"/>
                <w:szCs w:val="20"/>
              </w:rPr>
              <w:t>i</w:t>
            </w:r>
            <w:r w:rsidR="009D03C5" w:rsidRPr="006052CB">
              <w:rPr>
                <w:rFonts w:ascii="Garamond" w:hAnsi="Garamond"/>
                <w:sz w:val="20"/>
                <w:szCs w:val="20"/>
              </w:rPr>
              <w:t>c</w:t>
            </w:r>
            <w:r w:rsidR="009D03C5" w:rsidRPr="006052CB">
              <w:rPr>
                <w:rFonts w:ascii="Garamond" w:hAnsi="Garamond"/>
                <w:spacing w:val="-1"/>
                <w:sz w:val="20"/>
                <w:szCs w:val="20"/>
              </w:rPr>
              <w:t>a</w:t>
            </w:r>
            <w:r w:rsidR="009D03C5" w:rsidRPr="006052CB">
              <w:rPr>
                <w:rFonts w:ascii="Garamond" w:hAnsi="Garamond"/>
                <w:sz w:val="20"/>
                <w:szCs w:val="20"/>
              </w:rPr>
              <w:t>ble</w:t>
            </w:r>
            <w:r w:rsidR="009D03C5" w:rsidRPr="006052CB">
              <w:rPr>
                <w:rFonts w:ascii="Garamond" w:hAnsi="Garamond"/>
                <w:spacing w:val="-4"/>
                <w:sz w:val="20"/>
                <w:szCs w:val="20"/>
              </w:rPr>
              <w:t xml:space="preserve"> </w:t>
            </w:r>
            <w:r w:rsidR="009D03C5" w:rsidRPr="006052CB">
              <w:rPr>
                <w:rFonts w:ascii="Garamond" w:hAnsi="Garamond"/>
                <w:sz w:val="20"/>
                <w:szCs w:val="20"/>
              </w:rPr>
              <w:t>P</w:t>
            </w:r>
            <w:r w:rsidR="009D03C5" w:rsidRPr="006052CB">
              <w:rPr>
                <w:rFonts w:ascii="Garamond" w:hAnsi="Garamond"/>
                <w:spacing w:val="-1"/>
                <w:sz w:val="20"/>
                <w:szCs w:val="20"/>
              </w:rPr>
              <w:t>O</w:t>
            </w:r>
            <w:r w:rsidR="009D03C5" w:rsidRPr="006052CB">
              <w:rPr>
                <w:rFonts w:ascii="Garamond" w:hAnsi="Garamond"/>
                <w:sz w:val="20"/>
                <w:szCs w:val="20"/>
              </w:rPr>
              <w:t xml:space="preserve">. </w:t>
            </w:r>
          </w:p>
          <w:p w:rsidR="009D03C5" w:rsidRPr="006052CB" w:rsidRDefault="009D03C5" w:rsidP="009D03C5">
            <w:pPr>
              <w:jc w:val="both"/>
              <w:rPr>
                <w:rFonts w:ascii="Garamond" w:hAnsi="Garamond"/>
                <w:b/>
                <w:spacing w:val="-2"/>
                <w:sz w:val="18"/>
                <w:szCs w:val="18"/>
              </w:rPr>
            </w:pPr>
          </w:p>
          <w:p w:rsidR="009D03C5" w:rsidRPr="006052CB" w:rsidRDefault="009D03C5" w:rsidP="009D03C5">
            <w:pPr>
              <w:jc w:val="both"/>
              <w:rPr>
                <w:rFonts w:ascii="Garamond" w:hAnsi="Garamond"/>
                <w:spacing w:val="10"/>
                <w:sz w:val="20"/>
                <w:szCs w:val="20"/>
              </w:rPr>
            </w:pPr>
            <w:r w:rsidRPr="006052CB">
              <w:rPr>
                <w:rFonts w:ascii="Garamond" w:hAnsi="Garamond"/>
                <w:spacing w:val="-2"/>
                <w:sz w:val="20"/>
                <w:szCs w:val="20"/>
              </w:rPr>
              <w:t>T</w:t>
            </w:r>
            <w:r w:rsidRPr="006052CB">
              <w:rPr>
                <w:rFonts w:ascii="Garamond" w:hAnsi="Garamond"/>
                <w:sz w:val="20"/>
                <w:szCs w:val="20"/>
              </w:rPr>
              <w:t>he</w:t>
            </w:r>
            <w:r w:rsidRPr="006052CB">
              <w:rPr>
                <w:rFonts w:ascii="Garamond" w:hAnsi="Garamond"/>
                <w:spacing w:val="25"/>
                <w:sz w:val="20"/>
                <w:szCs w:val="20"/>
              </w:rPr>
              <w:t xml:space="preserve"> </w:t>
            </w:r>
            <w:r w:rsidRPr="006052CB">
              <w:rPr>
                <w:rFonts w:ascii="Garamond" w:hAnsi="Garamond"/>
                <w:sz w:val="20"/>
                <w:szCs w:val="20"/>
              </w:rPr>
              <w:t>PO</w:t>
            </w:r>
            <w:r w:rsidRPr="006052CB">
              <w:rPr>
                <w:rFonts w:ascii="Garamond" w:hAnsi="Garamond"/>
                <w:spacing w:val="26"/>
                <w:sz w:val="20"/>
                <w:szCs w:val="20"/>
              </w:rPr>
              <w:t xml:space="preserve"> </w:t>
            </w:r>
            <w:r w:rsidRPr="006052CB">
              <w:rPr>
                <w:rFonts w:ascii="Garamond" w:hAnsi="Garamond"/>
                <w:spacing w:val="-3"/>
                <w:sz w:val="20"/>
                <w:szCs w:val="20"/>
              </w:rPr>
              <w:t>w</w:t>
            </w:r>
            <w:r w:rsidRPr="006052CB">
              <w:rPr>
                <w:rFonts w:ascii="Garamond" w:hAnsi="Garamond"/>
                <w:sz w:val="20"/>
                <w:szCs w:val="20"/>
              </w:rPr>
              <w:t>ill</w:t>
            </w:r>
            <w:r w:rsidRPr="006052CB">
              <w:rPr>
                <w:rFonts w:ascii="Garamond" w:hAnsi="Garamond"/>
                <w:spacing w:val="26"/>
                <w:sz w:val="20"/>
                <w:szCs w:val="20"/>
              </w:rPr>
              <w:t xml:space="preserve"> </w:t>
            </w:r>
            <w:r w:rsidRPr="006052CB">
              <w:rPr>
                <w:rFonts w:ascii="Garamond" w:hAnsi="Garamond"/>
                <w:sz w:val="20"/>
                <w:szCs w:val="20"/>
              </w:rPr>
              <w:t>be</w:t>
            </w:r>
            <w:r w:rsidRPr="006052CB">
              <w:rPr>
                <w:rFonts w:ascii="Garamond" w:hAnsi="Garamond"/>
                <w:spacing w:val="23"/>
                <w:sz w:val="20"/>
                <w:szCs w:val="20"/>
              </w:rPr>
              <w:t xml:space="preserve"> </w:t>
            </w:r>
            <w:r w:rsidRPr="006052CB">
              <w:rPr>
                <w:rFonts w:ascii="Garamond" w:hAnsi="Garamond"/>
                <w:sz w:val="20"/>
                <w:szCs w:val="20"/>
              </w:rPr>
              <w:t>de</w:t>
            </w:r>
            <w:r w:rsidRPr="006052CB">
              <w:rPr>
                <w:rFonts w:ascii="Garamond" w:hAnsi="Garamond"/>
                <w:spacing w:val="-1"/>
                <w:sz w:val="20"/>
                <w:szCs w:val="20"/>
              </w:rPr>
              <w:t>e</w:t>
            </w:r>
            <w:r w:rsidRPr="006052CB">
              <w:rPr>
                <w:rFonts w:ascii="Garamond" w:hAnsi="Garamond"/>
                <w:spacing w:val="2"/>
                <w:sz w:val="20"/>
                <w:szCs w:val="20"/>
              </w:rPr>
              <w:t>m</w:t>
            </w:r>
            <w:r w:rsidRPr="006052CB">
              <w:rPr>
                <w:rFonts w:ascii="Garamond" w:hAnsi="Garamond"/>
                <w:sz w:val="20"/>
                <w:szCs w:val="20"/>
              </w:rPr>
              <w:t>ed</w:t>
            </w:r>
            <w:r w:rsidRPr="006052CB">
              <w:rPr>
                <w:rFonts w:ascii="Garamond" w:hAnsi="Garamond"/>
                <w:spacing w:val="19"/>
                <w:sz w:val="20"/>
                <w:szCs w:val="20"/>
              </w:rPr>
              <w:t xml:space="preserve"> </w:t>
            </w:r>
            <w:r w:rsidRPr="006052CB">
              <w:rPr>
                <w:rFonts w:ascii="Garamond" w:hAnsi="Garamond"/>
                <w:sz w:val="20"/>
                <w:szCs w:val="20"/>
              </w:rPr>
              <w:t>a</w:t>
            </w:r>
            <w:r w:rsidRPr="006052CB">
              <w:rPr>
                <w:rFonts w:ascii="Garamond" w:hAnsi="Garamond"/>
                <w:spacing w:val="-1"/>
                <w:sz w:val="20"/>
                <w:szCs w:val="20"/>
              </w:rPr>
              <w:t>c</w:t>
            </w:r>
            <w:r w:rsidRPr="006052CB">
              <w:rPr>
                <w:rFonts w:ascii="Garamond" w:hAnsi="Garamond"/>
                <w:sz w:val="20"/>
                <w:szCs w:val="20"/>
              </w:rPr>
              <w:t>c</w:t>
            </w:r>
            <w:r w:rsidRPr="006052CB">
              <w:rPr>
                <w:rFonts w:ascii="Garamond" w:hAnsi="Garamond"/>
                <w:spacing w:val="-1"/>
                <w:sz w:val="20"/>
                <w:szCs w:val="20"/>
              </w:rPr>
              <w:t>e</w:t>
            </w:r>
            <w:r w:rsidRPr="006052CB">
              <w:rPr>
                <w:rFonts w:ascii="Garamond" w:hAnsi="Garamond"/>
                <w:sz w:val="20"/>
                <w:szCs w:val="20"/>
              </w:rPr>
              <w:t>pted</w:t>
            </w:r>
            <w:r w:rsidRPr="006052CB">
              <w:rPr>
                <w:rFonts w:ascii="Garamond" w:hAnsi="Garamond"/>
                <w:spacing w:val="21"/>
                <w:sz w:val="20"/>
                <w:szCs w:val="20"/>
              </w:rPr>
              <w:t xml:space="preserve"> </w:t>
            </w:r>
            <w:r w:rsidRPr="006052CB">
              <w:rPr>
                <w:rFonts w:ascii="Garamond" w:hAnsi="Garamond"/>
                <w:sz w:val="20"/>
                <w:szCs w:val="20"/>
              </w:rPr>
              <w:t>by</w:t>
            </w:r>
            <w:r w:rsidRPr="006052CB">
              <w:rPr>
                <w:rFonts w:ascii="Garamond" w:hAnsi="Garamond"/>
                <w:spacing w:val="24"/>
                <w:sz w:val="20"/>
                <w:szCs w:val="20"/>
              </w:rPr>
              <w:t xml:space="preserve"> </w:t>
            </w:r>
            <w:r w:rsidRPr="006052CB">
              <w:rPr>
                <w:rFonts w:ascii="Garamond" w:hAnsi="Garamond"/>
                <w:sz w:val="20"/>
                <w:szCs w:val="20"/>
              </w:rPr>
              <w:t>S</w:t>
            </w:r>
            <w:r w:rsidRPr="006052CB">
              <w:rPr>
                <w:rFonts w:ascii="Garamond" w:hAnsi="Garamond"/>
                <w:spacing w:val="-1"/>
                <w:sz w:val="20"/>
                <w:szCs w:val="20"/>
              </w:rPr>
              <w:t>u</w:t>
            </w:r>
            <w:r w:rsidRPr="006052CB">
              <w:rPr>
                <w:rFonts w:ascii="Garamond" w:hAnsi="Garamond"/>
                <w:sz w:val="20"/>
                <w:szCs w:val="20"/>
              </w:rPr>
              <w:t>pp</w:t>
            </w:r>
            <w:r w:rsidRPr="006052CB">
              <w:rPr>
                <w:rFonts w:ascii="Garamond" w:hAnsi="Garamond"/>
                <w:spacing w:val="-1"/>
                <w:sz w:val="20"/>
                <w:szCs w:val="20"/>
              </w:rPr>
              <w:t>l</w:t>
            </w:r>
            <w:r w:rsidRPr="006052CB">
              <w:rPr>
                <w:rFonts w:ascii="Garamond" w:hAnsi="Garamond"/>
                <w:sz w:val="20"/>
                <w:szCs w:val="20"/>
              </w:rPr>
              <w:t>ier</w:t>
            </w:r>
            <w:r w:rsidRPr="006052CB">
              <w:rPr>
                <w:rFonts w:ascii="Garamond" w:hAnsi="Garamond"/>
                <w:spacing w:val="20"/>
                <w:sz w:val="20"/>
                <w:szCs w:val="20"/>
              </w:rPr>
              <w:t xml:space="preserve"> </w:t>
            </w:r>
            <w:r w:rsidRPr="006052CB">
              <w:rPr>
                <w:rFonts w:ascii="Garamond" w:hAnsi="Garamond"/>
                <w:spacing w:val="-1"/>
                <w:sz w:val="20"/>
                <w:szCs w:val="20"/>
              </w:rPr>
              <w:t>u</w:t>
            </w:r>
            <w:r w:rsidRPr="006052CB">
              <w:rPr>
                <w:rFonts w:ascii="Garamond" w:hAnsi="Garamond"/>
                <w:sz w:val="20"/>
                <w:szCs w:val="20"/>
              </w:rPr>
              <w:t>pon</w:t>
            </w:r>
            <w:r w:rsidRPr="006052CB">
              <w:rPr>
                <w:rFonts w:ascii="Garamond" w:hAnsi="Garamond"/>
                <w:spacing w:val="24"/>
                <w:sz w:val="20"/>
                <w:szCs w:val="20"/>
              </w:rPr>
              <w:t xml:space="preserve"> </w:t>
            </w:r>
            <w:r w:rsidRPr="006052CB">
              <w:rPr>
                <w:rFonts w:ascii="Garamond" w:hAnsi="Garamond"/>
                <w:spacing w:val="-2"/>
                <w:sz w:val="20"/>
                <w:szCs w:val="20"/>
              </w:rPr>
              <w:t>t</w:t>
            </w:r>
            <w:r w:rsidRPr="006052CB">
              <w:rPr>
                <w:rFonts w:ascii="Garamond" w:hAnsi="Garamond"/>
                <w:sz w:val="20"/>
                <w:szCs w:val="20"/>
              </w:rPr>
              <w:t>he</w:t>
            </w:r>
            <w:r w:rsidRPr="006052CB">
              <w:rPr>
                <w:rFonts w:ascii="Garamond" w:hAnsi="Garamond"/>
                <w:spacing w:val="26"/>
                <w:sz w:val="20"/>
                <w:szCs w:val="20"/>
              </w:rPr>
              <w:t xml:space="preserve"> </w:t>
            </w:r>
            <w:r w:rsidRPr="006052CB">
              <w:rPr>
                <w:rFonts w:ascii="Garamond" w:hAnsi="Garamond"/>
                <w:spacing w:val="-2"/>
                <w:sz w:val="20"/>
                <w:szCs w:val="20"/>
              </w:rPr>
              <w:t>f</w:t>
            </w:r>
            <w:r w:rsidRPr="006052CB">
              <w:rPr>
                <w:rFonts w:ascii="Garamond" w:hAnsi="Garamond"/>
                <w:sz w:val="20"/>
                <w:szCs w:val="20"/>
              </w:rPr>
              <w:t>i</w:t>
            </w:r>
            <w:r w:rsidRPr="006052CB">
              <w:rPr>
                <w:rFonts w:ascii="Garamond" w:hAnsi="Garamond"/>
                <w:spacing w:val="-2"/>
                <w:sz w:val="20"/>
                <w:szCs w:val="20"/>
              </w:rPr>
              <w:t>r</w:t>
            </w:r>
            <w:r w:rsidRPr="006052CB">
              <w:rPr>
                <w:rFonts w:ascii="Garamond" w:hAnsi="Garamond"/>
                <w:sz w:val="20"/>
                <w:szCs w:val="20"/>
              </w:rPr>
              <w:t>st</w:t>
            </w:r>
            <w:r w:rsidRPr="006052CB">
              <w:rPr>
                <w:rFonts w:ascii="Garamond" w:hAnsi="Garamond"/>
                <w:spacing w:val="24"/>
                <w:sz w:val="20"/>
                <w:szCs w:val="20"/>
              </w:rPr>
              <w:t xml:space="preserve"> </w:t>
            </w:r>
            <w:r w:rsidRPr="006052CB">
              <w:rPr>
                <w:rFonts w:ascii="Garamond" w:hAnsi="Garamond"/>
                <w:sz w:val="20"/>
                <w:szCs w:val="20"/>
              </w:rPr>
              <w:t>of the</w:t>
            </w:r>
            <w:r w:rsidRPr="006052CB">
              <w:rPr>
                <w:rFonts w:ascii="Garamond" w:hAnsi="Garamond"/>
                <w:spacing w:val="13"/>
                <w:sz w:val="20"/>
                <w:szCs w:val="20"/>
              </w:rPr>
              <w:t xml:space="preserve"> </w:t>
            </w:r>
            <w:r w:rsidRPr="006052CB">
              <w:rPr>
                <w:rFonts w:ascii="Garamond" w:hAnsi="Garamond"/>
                <w:sz w:val="20"/>
                <w:szCs w:val="20"/>
              </w:rPr>
              <w:t>f</w:t>
            </w:r>
            <w:r w:rsidRPr="006052CB">
              <w:rPr>
                <w:rFonts w:ascii="Garamond" w:hAnsi="Garamond"/>
                <w:spacing w:val="-1"/>
                <w:sz w:val="20"/>
                <w:szCs w:val="20"/>
              </w:rPr>
              <w:t>o</w:t>
            </w:r>
            <w:r w:rsidRPr="006052CB">
              <w:rPr>
                <w:rFonts w:ascii="Garamond" w:hAnsi="Garamond"/>
                <w:sz w:val="20"/>
                <w:szCs w:val="20"/>
              </w:rPr>
              <w:t>llo</w:t>
            </w:r>
            <w:r w:rsidRPr="006052CB">
              <w:rPr>
                <w:rFonts w:ascii="Garamond" w:hAnsi="Garamond"/>
                <w:spacing w:val="-3"/>
                <w:sz w:val="20"/>
                <w:szCs w:val="20"/>
              </w:rPr>
              <w:t>w</w:t>
            </w:r>
            <w:r w:rsidRPr="006052CB">
              <w:rPr>
                <w:rFonts w:ascii="Garamond" w:hAnsi="Garamond"/>
                <w:sz w:val="20"/>
                <w:szCs w:val="20"/>
              </w:rPr>
              <w:t>ing</w:t>
            </w:r>
            <w:r w:rsidRPr="006052CB">
              <w:rPr>
                <w:rFonts w:ascii="Garamond" w:hAnsi="Garamond"/>
                <w:spacing w:val="9"/>
                <w:sz w:val="20"/>
                <w:szCs w:val="20"/>
              </w:rPr>
              <w:t xml:space="preserve"> </w:t>
            </w:r>
            <w:r w:rsidRPr="006052CB">
              <w:rPr>
                <w:rFonts w:ascii="Garamond" w:hAnsi="Garamond"/>
                <w:sz w:val="20"/>
                <w:szCs w:val="20"/>
              </w:rPr>
              <w:t>to</w:t>
            </w:r>
            <w:r w:rsidRPr="006052CB">
              <w:rPr>
                <w:rFonts w:ascii="Garamond" w:hAnsi="Garamond"/>
                <w:spacing w:val="11"/>
                <w:sz w:val="20"/>
                <w:szCs w:val="20"/>
              </w:rPr>
              <w:t xml:space="preserve"> </w:t>
            </w:r>
            <w:r w:rsidRPr="006052CB">
              <w:rPr>
                <w:rFonts w:ascii="Garamond" w:hAnsi="Garamond"/>
                <w:sz w:val="20"/>
                <w:szCs w:val="20"/>
              </w:rPr>
              <w:t>o</w:t>
            </w:r>
            <w:r w:rsidRPr="006052CB">
              <w:rPr>
                <w:rFonts w:ascii="Garamond" w:hAnsi="Garamond"/>
                <w:spacing w:val="-1"/>
                <w:sz w:val="20"/>
                <w:szCs w:val="20"/>
              </w:rPr>
              <w:t>c</w:t>
            </w:r>
            <w:r w:rsidRPr="006052CB">
              <w:rPr>
                <w:rFonts w:ascii="Garamond" w:hAnsi="Garamond"/>
                <w:sz w:val="20"/>
                <w:szCs w:val="20"/>
              </w:rPr>
              <w:t>cur:</w:t>
            </w:r>
            <w:r w:rsidRPr="006052CB">
              <w:rPr>
                <w:rFonts w:ascii="Garamond" w:hAnsi="Garamond"/>
                <w:spacing w:val="10"/>
                <w:sz w:val="20"/>
                <w:szCs w:val="20"/>
              </w:rPr>
              <w:t xml:space="preserve"> </w:t>
            </w:r>
          </w:p>
          <w:p w:rsidR="009D03C5" w:rsidRPr="006052CB" w:rsidRDefault="009D03C5" w:rsidP="009D03C5">
            <w:pPr>
              <w:jc w:val="both"/>
              <w:rPr>
                <w:rFonts w:ascii="Garamond" w:hAnsi="Garamond"/>
                <w:b/>
                <w:spacing w:val="10"/>
                <w:sz w:val="20"/>
                <w:szCs w:val="20"/>
              </w:rPr>
            </w:pPr>
          </w:p>
          <w:p w:rsidR="009D03C5" w:rsidRDefault="009D03C5" w:rsidP="009D03C5">
            <w:pPr>
              <w:pStyle w:val="ListParagraph"/>
              <w:widowControl/>
              <w:numPr>
                <w:ilvl w:val="0"/>
                <w:numId w:val="2"/>
              </w:numPr>
              <w:autoSpaceDE/>
              <w:autoSpaceDN/>
              <w:adjustRightInd/>
              <w:contextualSpacing/>
              <w:jc w:val="both"/>
              <w:rPr>
                <w:rFonts w:ascii="Garamond" w:hAnsi="Garamond"/>
                <w:sz w:val="20"/>
                <w:szCs w:val="20"/>
              </w:rPr>
            </w:pPr>
            <w:r w:rsidRPr="006052CB">
              <w:rPr>
                <w:rFonts w:ascii="Garamond" w:hAnsi="Garamond"/>
                <w:sz w:val="20"/>
                <w:szCs w:val="20"/>
              </w:rPr>
              <w:t>Su</w:t>
            </w:r>
            <w:r w:rsidRPr="006052CB">
              <w:rPr>
                <w:rFonts w:ascii="Garamond" w:hAnsi="Garamond"/>
                <w:spacing w:val="-1"/>
                <w:sz w:val="20"/>
                <w:szCs w:val="20"/>
              </w:rPr>
              <w:t>p</w:t>
            </w:r>
            <w:r w:rsidRPr="006052CB">
              <w:rPr>
                <w:rFonts w:ascii="Garamond" w:hAnsi="Garamond"/>
                <w:sz w:val="20"/>
                <w:szCs w:val="20"/>
              </w:rPr>
              <w:t>plier</w:t>
            </w:r>
            <w:r w:rsidRPr="006052CB">
              <w:rPr>
                <w:rFonts w:ascii="Garamond" w:hAnsi="Garamond"/>
                <w:spacing w:val="6"/>
                <w:sz w:val="20"/>
                <w:szCs w:val="20"/>
              </w:rPr>
              <w:t xml:space="preserve"> </w:t>
            </w:r>
            <w:r w:rsidRPr="006052CB">
              <w:rPr>
                <w:rFonts w:ascii="Garamond" w:hAnsi="Garamond"/>
                <w:spacing w:val="2"/>
                <w:sz w:val="20"/>
                <w:szCs w:val="20"/>
              </w:rPr>
              <w:t>m</w:t>
            </w:r>
            <w:r w:rsidRPr="006052CB">
              <w:rPr>
                <w:rFonts w:ascii="Garamond" w:hAnsi="Garamond"/>
                <w:spacing w:val="-1"/>
                <w:sz w:val="20"/>
                <w:szCs w:val="20"/>
              </w:rPr>
              <w:t>a</w:t>
            </w:r>
            <w:r w:rsidRPr="006052CB">
              <w:rPr>
                <w:rFonts w:ascii="Garamond" w:hAnsi="Garamond"/>
                <w:sz w:val="20"/>
                <w:szCs w:val="20"/>
              </w:rPr>
              <w:t>ki</w:t>
            </w:r>
            <w:r w:rsidRPr="006052CB">
              <w:rPr>
                <w:rFonts w:ascii="Garamond" w:hAnsi="Garamond"/>
                <w:spacing w:val="-1"/>
                <w:sz w:val="20"/>
                <w:szCs w:val="20"/>
              </w:rPr>
              <w:t>n</w:t>
            </w:r>
            <w:r w:rsidRPr="006052CB">
              <w:rPr>
                <w:rFonts w:ascii="Garamond" w:hAnsi="Garamond"/>
                <w:sz w:val="20"/>
                <w:szCs w:val="20"/>
              </w:rPr>
              <w:t>g,</w:t>
            </w:r>
            <w:r w:rsidRPr="006052CB">
              <w:rPr>
                <w:rFonts w:ascii="Garamond" w:hAnsi="Garamond"/>
                <w:spacing w:val="9"/>
                <w:sz w:val="20"/>
                <w:szCs w:val="20"/>
              </w:rPr>
              <w:t xml:space="preserve"> </w:t>
            </w:r>
            <w:r w:rsidRPr="006052CB">
              <w:rPr>
                <w:rFonts w:ascii="Garamond" w:hAnsi="Garamond"/>
                <w:spacing w:val="-1"/>
                <w:sz w:val="20"/>
                <w:szCs w:val="20"/>
              </w:rPr>
              <w:t>s</w:t>
            </w:r>
            <w:r w:rsidRPr="006052CB">
              <w:rPr>
                <w:rFonts w:ascii="Garamond" w:hAnsi="Garamond"/>
                <w:sz w:val="20"/>
                <w:szCs w:val="20"/>
              </w:rPr>
              <w:t>ig</w:t>
            </w:r>
            <w:r w:rsidRPr="006052CB">
              <w:rPr>
                <w:rFonts w:ascii="Garamond" w:hAnsi="Garamond"/>
                <w:spacing w:val="-1"/>
                <w:sz w:val="20"/>
                <w:szCs w:val="20"/>
              </w:rPr>
              <w:t>n</w:t>
            </w:r>
            <w:r w:rsidRPr="006052CB">
              <w:rPr>
                <w:rFonts w:ascii="Garamond" w:hAnsi="Garamond"/>
                <w:sz w:val="20"/>
                <w:szCs w:val="20"/>
              </w:rPr>
              <w:t>ing</w:t>
            </w:r>
            <w:r w:rsidRPr="006052CB">
              <w:rPr>
                <w:rFonts w:ascii="Garamond" w:hAnsi="Garamond"/>
                <w:spacing w:val="10"/>
                <w:sz w:val="20"/>
                <w:szCs w:val="20"/>
              </w:rPr>
              <w:t xml:space="preserve"> </w:t>
            </w:r>
            <w:r w:rsidRPr="006052CB">
              <w:rPr>
                <w:rFonts w:ascii="Garamond" w:hAnsi="Garamond"/>
                <w:sz w:val="20"/>
                <w:szCs w:val="20"/>
              </w:rPr>
              <w:t>or</w:t>
            </w:r>
            <w:r w:rsidRPr="006052CB">
              <w:rPr>
                <w:rFonts w:ascii="Garamond" w:hAnsi="Garamond"/>
                <w:spacing w:val="11"/>
                <w:sz w:val="20"/>
                <w:szCs w:val="20"/>
              </w:rPr>
              <w:t xml:space="preserve"> </w:t>
            </w:r>
            <w:r w:rsidRPr="006052CB">
              <w:rPr>
                <w:rFonts w:ascii="Garamond" w:hAnsi="Garamond"/>
                <w:sz w:val="20"/>
                <w:szCs w:val="20"/>
              </w:rPr>
              <w:t>de</w:t>
            </w:r>
            <w:r w:rsidRPr="006052CB">
              <w:rPr>
                <w:rFonts w:ascii="Garamond" w:hAnsi="Garamond"/>
                <w:spacing w:val="-1"/>
                <w:sz w:val="20"/>
                <w:szCs w:val="20"/>
              </w:rPr>
              <w:t>l</w:t>
            </w:r>
            <w:r w:rsidRPr="006052CB">
              <w:rPr>
                <w:rFonts w:ascii="Garamond" w:hAnsi="Garamond"/>
                <w:sz w:val="20"/>
                <w:szCs w:val="20"/>
              </w:rPr>
              <w:t>i</w:t>
            </w:r>
            <w:r w:rsidRPr="006052CB">
              <w:rPr>
                <w:rFonts w:ascii="Garamond" w:hAnsi="Garamond"/>
                <w:spacing w:val="-1"/>
                <w:sz w:val="20"/>
                <w:szCs w:val="20"/>
              </w:rPr>
              <w:t>ve</w:t>
            </w:r>
            <w:r w:rsidRPr="006052CB">
              <w:rPr>
                <w:rFonts w:ascii="Garamond" w:hAnsi="Garamond"/>
                <w:sz w:val="20"/>
                <w:szCs w:val="20"/>
              </w:rPr>
              <w:t>ring to</w:t>
            </w:r>
            <w:r w:rsidRPr="006052CB">
              <w:rPr>
                <w:rFonts w:ascii="Garamond" w:hAnsi="Garamond"/>
                <w:spacing w:val="8"/>
                <w:sz w:val="20"/>
                <w:szCs w:val="20"/>
              </w:rPr>
              <w:t xml:space="preserve"> </w:t>
            </w:r>
            <w:r w:rsidRPr="006052CB">
              <w:rPr>
                <w:rFonts w:ascii="Garamond" w:hAnsi="Garamond"/>
                <w:sz w:val="20"/>
                <w:szCs w:val="20"/>
              </w:rPr>
              <w:t>Co</w:t>
            </w:r>
            <w:r w:rsidRPr="006052CB">
              <w:rPr>
                <w:rFonts w:ascii="Garamond" w:hAnsi="Garamond"/>
                <w:spacing w:val="-1"/>
                <w:sz w:val="20"/>
                <w:szCs w:val="20"/>
              </w:rPr>
              <w:t>m</w:t>
            </w:r>
            <w:r w:rsidRPr="006052CB">
              <w:rPr>
                <w:rFonts w:ascii="Garamond" w:hAnsi="Garamond"/>
                <w:sz w:val="20"/>
                <w:szCs w:val="20"/>
              </w:rPr>
              <w:t xml:space="preserve">pany </w:t>
            </w:r>
            <w:r w:rsidRPr="006052CB">
              <w:rPr>
                <w:rFonts w:ascii="Garamond" w:hAnsi="Garamond"/>
                <w:spacing w:val="-1"/>
                <w:sz w:val="20"/>
                <w:szCs w:val="20"/>
              </w:rPr>
              <w:t>a</w:t>
            </w:r>
            <w:r w:rsidRPr="006052CB">
              <w:rPr>
                <w:rFonts w:ascii="Garamond" w:hAnsi="Garamond"/>
                <w:sz w:val="20"/>
                <w:szCs w:val="20"/>
              </w:rPr>
              <w:t>ny</w:t>
            </w:r>
            <w:r w:rsidRPr="006052CB">
              <w:rPr>
                <w:rFonts w:ascii="Garamond" w:hAnsi="Garamond"/>
                <w:spacing w:val="5"/>
                <w:sz w:val="20"/>
                <w:szCs w:val="20"/>
              </w:rPr>
              <w:t xml:space="preserve"> </w:t>
            </w:r>
            <w:r w:rsidRPr="006052CB">
              <w:rPr>
                <w:rFonts w:ascii="Garamond" w:hAnsi="Garamond"/>
                <w:sz w:val="20"/>
                <w:szCs w:val="20"/>
              </w:rPr>
              <w:t>le</w:t>
            </w:r>
            <w:r w:rsidRPr="006052CB">
              <w:rPr>
                <w:rFonts w:ascii="Garamond" w:hAnsi="Garamond"/>
                <w:spacing w:val="-2"/>
                <w:sz w:val="20"/>
                <w:szCs w:val="20"/>
              </w:rPr>
              <w:t>t</w:t>
            </w:r>
            <w:r w:rsidRPr="006052CB">
              <w:rPr>
                <w:rFonts w:ascii="Garamond" w:hAnsi="Garamond"/>
                <w:sz w:val="20"/>
                <w:szCs w:val="20"/>
              </w:rPr>
              <w:t>ter,</w:t>
            </w:r>
            <w:r w:rsidRPr="006052CB">
              <w:rPr>
                <w:rFonts w:ascii="Garamond" w:hAnsi="Garamond"/>
                <w:spacing w:val="4"/>
                <w:sz w:val="20"/>
                <w:szCs w:val="20"/>
              </w:rPr>
              <w:t xml:space="preserve"> </w:t>
            </w:r>
            <w:r w:rsidRPr="006052CB">
              <w:rPr>
                <w:rFonts w:ascii="Garamond" w:hAnsi="Garamond"/>
                <w:spacing w:val="-2"/>
                <w:sz w:val="20"/>
                <w:szCs w:val="20"/>
              </w:rPr>
              <w:t>f</w:t>
            </w:r>
            <w:r w:rsidRPr="006052CB">
              <w:rPr>
                <w:rFonts w:ascii="Garamond" w:hAnsi="Garamond"/>
                <w:sz w:val="20"/>
                <w:szCs w:val="20"/>
              </w:rPr>
              <w:t>o</w:t>
            </w:r>
            <w:r w:rsidRPr="006052CB">
              <w:rPr>
                <w:rFonts w:ascii="Garamond" w:hAnsi="Garamond"/>
                <w:spacing w:val="-2"/>
                <w:sz w:val="20"/>
                <w:szCs w:val="20"/>
              </w:rPr>
              <w:t>r</w:t>
            </w:r>
            <w:r w:rsidRPr="006052CB">
              <w:rPr>
                <w:rFonts w:ascii="Garamond" w:hAnsi="Garamond"/>
                <w:sz w:val="20"/>
                <w:szCs w:val="20"/>
              </w:rPr>
              <w:t>m</w:t>
            </w:r>
            <w:r w:rsidRPr="006052CB">
              <w:rPr>
                <w:rFonts w:ascii="Garamond" w:hAnsi="Garamond"/>
                <w:spacing w:val="6"/>
                <w:sz w:val="20"/>
                <w:szCs w:val="20"/>
              </w:rPr>
              <w:t xml:space="preserve"> </w:t>
            </w:r>
            <w:r w:rsidRPr="006052CB">
              <w:rPr>
                <w:rFonts w:ascii="Garamond" w:hAnsi="Garamond"/>
                <w:sz w:val="20"/>
                <w:szCs w:val="20"/>
              </w:rPr>
              <w:t>or</w:t>
            </w:r>
            <w:r w:rsidRPr="006052CB">
              <w:rPr>
                <w:rFonts w:ascii="Garamond" w:hAnsi="Garamond"/>
                <w:spacing w:val="5"/>
                <w:sz w:val="20"/>
                <w:szCs w:val="20"/>
              </w:rPr>
              <w:t xml:space="preserve"> </w:t>
            </w:r>
            <w:r w:rsidRPr="006052CB">
              <w:rPr>
                <w:rFonts w:ascii="Garamond" w:hAnsi="Garamond"/>
                <w:sz w:val="20"/>
                <w:szCs w:val="20"/>
              </w:rPr>
              <w:t>ot</w:t>
            </w:r>
            <w:r w:rsidRPr="006052CB">
              <w:rPr>
                <w:rFonts w:ascii="Garamond" w:hAnsi="Garamond"/>
                <w:spacing w:val="-1"/>
                <w:sz w:val="20"/>
                <w:szCs w:val="20"/>
              </w:rPr>
              <w:t>h</w:t>
            </w:r>
            <w:r w:rsidRPr="006052CB">
              <w:rPr>
                <w:rFonts w:ascii="Garamond" w:hAnsi="Garamond"/>
                <w:sz w:val="20"/>
                <w:szCs w:val="20"/>
              </w:rPr>
              <w:t>er</w:t>
            </w:r>
            <w:r w:rsidRPr="006052CB">
              <w:rPr>
                <w:rFonts w:ascii="Garamond" w:hAnsi="Garamond"/>
                <w:spacing w:val="5"/>
                <w:sz w:val="20"/>
                <w:szCs w:val="20"/>
              </w:rPr>
              <w:t xml:space="preserve"> </w:t>
            </w:r>
            <w:r w:rsidRPr="006052CB">
              <w:rPr>
                <w:rFonts w:ascii="Garamond" w:hAnsi="Garamond"/>
                <w:spacing w:val="-3"/>
                <w:sz w:val="20"/>
                <w:szCs w:val="20"/>
              </w:rPr>
              <w:t>w</w:t>
            </w:r>
            <w:r w:rsidRPr="006052CB">
              <w:rPr>
                <w:rFonts w:ascii="Garamond" w:hAnsi="Garamond"/>
                <w:sz w:val="20"/>
                <w:szCs w:val="20"/>
              </w:rPr>
              <w:t>riting</w:t>
            </w:r>
            <w:r w:rsidRPr="006052CB">
              <w:rPr>
                <w:rFonts w:ascii="Garamond" w:hAnsi="Garamond"/>
                <w:spacing w:val="2"/>
                <w:sz w:val="20"/>
                <w:szCs w:val="20"/>
              </w:rPr>
              <w:t xml:space="preserve"> </w:t>
            </w:r>
            <w:r w:rsidRPr="006052CB">
              <w:rPr>
                <w:rFonts w:ascii="Garamond" w:hAnsi="Garamond"/>
                <w:sz w:val="20"/>
                <w:szCs w:val="20"/>
              </w:rPr>
              <w:t>or</w:t>
            </w:r>
            <w:r w:rsidRPr="006052CB">
              <w:rPr>
                <w:rFonts w:ascii="Garamond" w:hAnsi="Garamond"/>
                <w:spacing w:val="5"/>
                <w:sz w:val="20"/>
                <w:szCs w:val="20"/>
              </w:rPr>
              <w:t xml:space="preserve"> </w:t>
            </w:r>
            <w:r w:rsidRPr="006052CB">
              <w:rPr>
                <w:rFonts w:ascii="Garamond" w:hAnsi="Garamond"/>
                <w:sz w:val="20"/>
                <w:szCs w:val="20"/>
              </w:rPr>
              <w:t>ins</w:t>
            </w:r>
            <w:r w:rsidRPr="006052CB">
              <w:rPr>
                <w:rFonts w:ascii="Garamond" w:hAnsi="Garamond"/>
                <w:spacing w:val="-2"/>
                <w:sz w:val="20"/>
                <w:szCs w:val="20"/>
              </w:rPr>
              <w:t>t</w:t>
            </w:r>
            <w:r w:rsidRPr="006052CB">
              <w:rPr>
                <w:rFonts w:ascii="Garamond" w:hAnsi="Garamond"/>
                <w:sz w:val="20"/>
                <w:szCs w:val="20"/>
              </w:rPr>
              <w:t>r</w:t>
            </w:r>
            <w:r w:rsidRPr="006052CB">
              <w:rPr>
                <w:rFonts w:ascii="Garamond" w:hAnsi="Garamond"/>
                <w:spacing w:val="-1"/>
                <w:sz w:val="20"/>
                <w:szCs w:val="20"/>
              </w:rPr>
              <w:t>u</w:t>
            </w:r>
            <w:r w:rsidRPr="006052CB">
              <w:rPr>
                <w:rFonts w:ascii="Garamond" w:hAnsi="Garamond"/>
                <w:spacing w:val="2"/>
                <w:sz w:val="20"/>
                <w:szCs w:val="20"/>
              </w:rPr>
              <w:t>m</w:t>
            </w:r>
            <w:r w:rsidRPr="006052CB">
              <w:rPr>
                <w:rFonts w:ascii="Garamond" w:hAnsi="Garamond"/>
                <w:sz w:val="20"/>
                <w:szCs w:val="20"/>
              </w:rPr>
              <w:t>ent ac</w:t>
            </w:r>
            <w:r w:rsidRPr="006052CB">
              <w:rPr>
                <w:rFonts w:ascii="Garamond" w:hAnsi="Garamond"/>
                <w:spacing w:val="-1"/>
                <w:sz w:val="20"/>
                <w:szCs w:val="20"/>
              </w:rPr>
              <w:t>k</w:t>
            </w:r>
            <w:r w:rsidRPr="006052CB">
              <w:rPr>
                <w:rFonts w:ascii="Garamond" w:hAnsi="Garamond"/>
                <w:sz w:val="20"/>
                <w:szCs w:val="20"/>
              </w:rPr>
              <w:t>no</w:t>
            </w:r>
            <w:r w:rsidRPr="006052CB">
              <w:rPr>
                <w:rFonts w:ascii="Garamond" w:hAnsi="Garamond"/>
                <w:spacing w:val="-3"/>
                <w:sz w:val="20"/>
                <w:szCs w:val="20"/>
              </w:rPr>
              <w:t>w</w:t>
            </w:r>
            <w:r w:rsidRPr="006052CB">
              <w:rPr>
                <w:rFonts w:ascii="Garamond" w:hAnsi="Garamond"/>
                <w:sz w:val="20"/>
                <w:szCs w:val="20"/>
              </w:rPr>
              <w:t>ledgi</w:t>
            </w:r>
            <w:r w:rsidRPr="006052CB">
              <w:rPr>
                <w:rFonts w:ascii="Garamond" w:hAnsi="Garamond"/>
                <w:spacing w:val="-1"/>
                <w:sz w:val="20"/>
                <w:szCs w:val="20"/>
              </w:rPr>
              <w:t>n</w:t>
            </w:r>
            <w:r w:rsidRPr="006052CB">
              <w:rPr>
                <w:rFonts w:ascii="Garamond" w:hAnsi="Garamond"/>
                <w:sz w:val="20"/>
                <w:szCs w:val="20"/>
              </w:rPr>
              <w:t>g a</w:t>
            </w:r>
            <w:r w:rsidRPr="006052CB">
              <w:rPr>
                <w:rFonts w:ascii="Garamond" w:hAnsi="Garamond"/>
                <w:spacing w:val="-1"/>
                <w:sz w:val="20"/>
                <w:szCs w:val="20"/>
              </w:rPr>
              <w:t>c</w:t>
            </w:r>
            <w:r w:rsidRPr="006052CB">
              <w:rPr>
                <w:rFonts w:ascii="Garamond" w:hAnsi="Garamond"/>
                <w:sz w:val="20"/>
                <w:szCs w:val="20"/>
              </w:rPr>
              <w:t>ce</w:t>
            </w:r>
            <w:r w:rsidRPr="006052CB">
              <w:rPr>
                <w:rFonts w:ascii="Garamond" w:hAnsi="Garamond"/>
                <w:spacing w:val="-1"/>
                <w:sz w:val="20"/>
                <w:szCs w:val="20"/>
              </w:rPr>
              <w:t>p</w:t>
            </w:r>
            <w:r w:rsidRPr="006052CB">
              <w:rPr>
                <w:rFonts w:ascii="Garamond" w:hAnsi="Garamond"/>
                <w:sz w:val="20"/>
                <w:szCs w:val="20"/>
              </w:rPr>
              <w:t>ta</w:t>
            </w:r>
            <w:r w:rsidRPr="006052CB">
              <w:rPr>
                <w:rFonts w:ascii="Garamond" w:hAnsi="Garamond"/>
                <w:spacing w:val="-1"/>
                <w:sz w:val="20"/>
                <w:szCs w:val="20"/>
              </w:rPr>
              <w:t>n</w:t>
            </w:r>
            <w:r w:rsidRPr="006052CB">
              <w:rPr>
                <w:rFonts w:ascii="Garamond" w:hAnsi="Garamond"/>
                <w:sz w:val="20"/>
                <w:szCs w:val="20"/>
              </w:rPr>
              <w:t xml:space="preserve">ce; </w:t>
            </w:r>
          </w:p>
          <w:p w:rsidR="006F1F0F" w:rsidRPr="006F1F0F" w:rsidRDefault="006F1F0F" w:rsidP="006F1F0F">
            <w:pPr>
              <w:pStyle w:val="ListParagraph"/>
              <w:widowControl/>
              <w:autoSpaceDE/>
              <w:autoSpaceDN/>
              <w:adjustRightInd/>
              <w:ind w:left="360"/>
              <w:contextualSpacing/>
              <w:jc w:val="both"/>
              <w:rPr>
                <w:rFonts w:ascii="Garamond" w:hAnsi="Garamond"/>
                <w:sz w:val="16"/>
                <w:szCs w:val="16"/>
              </w:rPr>
            </w:pPr>
          </w:p>
          <w:p w:rsidR="009D03C5" w:rsidRDefault="009D03C5" w:rsidP="009D03C5">
            <w:pPr>
              <w:pStyle w:val="ListParagraph"/>
              <w:widowControl/>
              <w:numPr>
                <w:ilvl w:val="0"/>
                <w:numId w:val="2"/>
              </w:numPr>
              <w:autoSpaceDE/>
              <w:autoSpaceDN/>
              <w:adjustRightInd/>
              <w:contextualSpacing/>
              <w:jc w:val="both"/>
              <w:rPr>
                <w:rFonts w:ascii="Garamond" w:hAnsi="Garamond"/>
                <w:spacing w:val="-1"/>
                <w:sz w:val="20"/>
                <w:szCs w:val="20"/>
              </w:rPr>
            </w:pPr>
            <w:r w:rsidRPr="006052CB">
              <w:rPr>
                <w:rFonts w:ascii="Garamond" w:hAnsi="Garamond"/>
                <w:sz w:val="20"/>
                <w:szCs w:val="20"/>
              </w:rPr>
              <w:t>any</w:t>
            </w:r>
            <w:r w:rsidRPr="006052CB">
              <w:rPr>
                <w:rFonts w:ascii="Garamond" w:hAnsi="Garamond"/>
                <w:spacing w:val="7"/>
                <w:sz w:val="20"/>
                <w:szCs w:val="20"/>
              </w:rPr>
              <w:t xml:space="preserve"> </w:t>
            </w:r>
            <w:r w:rsidRPr="006052CB">
              <w:rPr>
                <w:rFonts w:ascii="Garamond" w:hAnsi="Garamond"/>
                <w:sz w:val="20"/>
                <w:szCs w:val="20"/>
              </w:rPr>
              <w:t>perfor</w:t>
            </w:r>
            <w:r w:rsidRPr="006052CB">
              <w:rPr>
                <w:rFonts w:ascii="Garamond" w:hAnsi="Garamond"/>
                <w:spacing w:val="-1"/>
                <w:sz w:val="20"/>
                <w:szCs w:val="20"/>
              </w:rPr>
              <w:t>m</w:t>
            </w:r>
            <w:r w:rsidRPr="006052CB">
              <w:rPr>
                <w:rFonts w:ascii="Garamond" w:hAnsi="Garamond"/>
                <w:sz w:val="20"/>
                <w:szCs w:val="20"/>
              </w:rPr>
              <w:t>a</w:t>
            </w:r>
            <w:r w:rsidRPr="006052CB">
              <w:rPr>
                <w:rFonts w:ascii="Garamond" w:hAnsi="Garamond"/>
                <w:spacing w:val="-1"/>
                <w:sz w:val="20"/>
                <w:szCs w:val="20"/>
              </w:rPr>
              <w:t>n</w:t>
            </w:r>
            <w:r w:rsidRPr="006052CB">
              <w:rPr>
                <w:rFonts w:ascii="Garamond" w:hAnsi="Garamond"/>
                <w:sz w:val="20"/>
                <w:szCs w:val="20"/>
              </w:rPr>
              <w:t>ce</w:t>
            </w:r>
            <w:r w:rsidRPr="006052CB">
              <w:rPr>
                <w:rFonts w:ascii="Garamond" w:hAnsi="Garamond"/>
                <w:spacing w:val="2"/>
                <w:sz w:val="20"/>
                <w:szCs w:val="20"/>
              </w:rPr>
              <w:t xml:space="preserve"> </w:t>
            </w:r>
            <w:r w:rsidRPr="006052CB">
              <w:rPr>
                <w:rFonts w:ascii="Garamond" w:hAnsi="Garamond"/>
                <w:sz w:val="20"/>
                <w:szCs w:val="20"/>
              </w:rPr>
              <w:t>by</w:t>
            </w:r>
            <w:r w:rsidRPr="006052CB">
              <w:rPr>
                <w:rFonts w:ascii="Garamond" w:hAnsi="Garamond"/>
                <w:spacing w:val="8"/>
                <w:sz w:val="20"/>
                <w:szCs w:val="20"/>
              </w:rPr>
              <w:t xml:space="preserve"> </w:t>
            </w:r>
            <w:r w:rsidRPr="006052CB">
              <w:rPr>
                <w:rFonts w:ascii="Garamond" w:hAnsi="Garamond"/>
                <w:sz w:val="20"/>
                <w:szCs w:val="20"/>
              </w:rPr>
              <w:t>Su</w:t>
            </w:r>
            <w:r w:rsidRPr="006052CB">
              <w:rPr>
                <w:rFonts w:ascii="Garamond" w:hAnsi="Garamond"/>
                <w:spacing w:val="-1"/>
                <w:sz w:val="20"/>
                <w:szCs w:val="20"/>
              </w:rPr>
              <w:t>p</w:t>
            </w:r>
            <w:r w:rsidRPr="006052CB">
              <w:rPr>
                <w:rFonts w:ascii="Garamond" w:hAnsi="Garamond"/>
                <w:sz w:val="20"/>
                <w:szCs w:val="20"/>
              </w:rPr>
              <w:t>plier under</w:t>
            </w:r>
            <w:r w:rsidRPr="006052CB">
              <w:rPr>
                <w:rFonts w:ascii="Garamond" w:hAnsi="Garamond"/>
                <w:spacing w:val="-4"/>
                <w:sz w:val="20"/>
                <w:szCs w:val="20"/>
              </w:rPr>
              <w:t xml:space="preserve"> </w:t>
            </w:r>
            <w:r w:rsidRPr="006052CB">
              <w:rPr>
                <w:rFonts w:ascii="Garamond" w:hAnsi="Garamond"/>
                <w:sz w:val="20"/>
                <w:szCs w:val="20"/>
              </w:rPr>
              <w:t>t</w:t>
            </w:r>
            <w:r w:rsidRPr="006052CB">
              <w:rPr>
                <w:rFonts w:ascii="Garamond" w:hAnsi="Garamond"/>
                <w:spacing w:val="-1"/>
                <w:sz w:val="20"/>
                <w:szCs w:val="20"/>
              </w:rPr>
              <w:t>h</w:t>
            </w:r>
            <w:r w:rsidRPr="006052CB">
              <w:rPr>
                <w:rFonts w:ascii="Garamond" w:hAnsi="Garamond"/>
                <w:sz w:val="20"/>
                <w:szCs w:val="20"/>
              </w:rPr>
              <w:t>e</w:t>
            </w:r>
            <w:r w:rsidRPr="006052CB">
              <w:rPr>
                <w:rFonts w:ascii="Garamond" w:hAnsi="Garamond"/>
                <w:spacing w:val="-2"/>
                <w:sz w:val="20"/>
                <w:szCs w:val="20"/>
              </w:rPr>
              <w:t xml:space="preserve"> </w:t>
            </w:r>
            <w:r w:rsidRPr="006052CB">
              <w:rPr>
                <w:rFonts w:ascii="Garamond" w:hAnsi="Garamond"/>
                <w:sz w:val="20"/>
                <w:szCs w:val="20"/>
              </w:rPr>
              <w:t>P</w:t>
            </w:r>
            <w:r w:rsidRPr="006052CB">
              <w:rPr>
                <w:rFonts w:ascii="Garamond" w:hAnsi="Garamond"/>
                <w:spacing w:val="-1"/>
                <w:sz w:val="20"/>
                <w:szCs w:val="20"/>
              </w:rPr>
              <w:t>O</w:t>
            </w:r>
            <w:r w:rsidRPr="006052CB">
              <w:rPr>
                <w:rFonts w:ascii="Garamond" w:hAnsi="Garamond"/>
                <w:sz w:val="20"/>
                <w:szCs w:val="20"/>
              </w:rPr>
              <w:t>;</w:t>
            </w:r>
            <w:r w:rsidRPr="006052CB">
              <w:rPr>
                <w:rFonts w:ascii="Garamond" w:hAnsi="Garamond"/>
                <w:spacing w:val="-2"/>
                <w:sz w:val="20"/>
                <w:szCs w:val="20"/>
              </w:rPr>
              <w:t xml:space="preserve"> </w:t>
            </w:r>
            <w:r w:rsidRPr="006052CB">
              <w:rPr>
                <w:rFonts w:ascii="Garamond" w:hAnsi="Garamond"/>
                <w:sz w:val="20"/>
                <w:szCs w:val="20"/>
              </w:rPr>
              <w:t>or</w:t>
            </w:r>
            <w:r w:rsidRPr="006052CB">
              <w:rPr>
                <w:rFonts w:ascii="Garamond" w:hAnsi="Garamond"/>
                <w:spacing w:val="-1"/>
                <w:sz w:val="20"/>
                <w:szCs w:val="20"/>
              </w:rPr>
              <w:t xml:space="preserve"> </w:t>
            </w:r>
          </w:p>
          <w:p w:rsidR="006F1F0F" w:rsidRPr="006F1F0F" w:rsidRDefault="006F1F0F" w:rsidP="006F1F0F">
            <w:pPr>
              <w:contextualSpacing/>
              <w:jc w:val="both"/>
              <w:rPr>
                <w:rFonts w:ascii="Garamond" w:hAnsi="Garamond"/>
                <w:spacing w:val="-1"/>
                <w:sz w:val="20"/>
                <w:szCs w:val="20"/>
              </w:rPr>
            </w:pPr>
          </w:p>
          <w:p w:rsidR="009D03C5" w:rsidRDefault="009D03C5" w:rsidP="009D03C5">
            <w:pPr>
              <w:pStyle w:val="ListParagraph"/>
              <w:widowControl/>
              <w:numPr>
                <w:ilvl w:val="0"/>
                <w:numId w:val="2"/>
              </w:numPr>
              <w:autoSpaceDE/>
              <w:autoSpaceDN/>
              <w:adjustRightInd/>
              <w:contextualSpacing/>
              <w:jc w:val="both"/>
              <w:rPr>
                <w:rFonts w:ascii="Garamond" w:hAnsi="Garamond"/>
                <w:sz w:val="20"/>
                <w:szCs w:val="20"/>
              </w:rPr>
            </w:pPr>
            <w:r w:rsidRPr="006052CB">
              <w:rPr>
                <w:rFonts w:ascii="Garamond" w:hAnsi="Garamond"/>
                <w:sz w:val="20"/>
                <w:szCs w:val="20"/>
              </w:rPr>
              <w:t>the</w:t>
            </w:r>
            <w:r w:rsidRPr="006052CB">
              <w:rPr>
                <w:rFonts w:ascii="Garamond" w:hAnsi="Garamond"/>
                <w:spacing w:val="-2"/>
                <w:sz w:val="20"/>
                <w:szCs w:val="20"/>
              </w:rPr>
              <w:t xml:space="preserve"> </w:t>
            </w:r>
            <w:r w:rsidRPr="006052CB">
              <w:rPr>
                <w:rFonts w:ascii="Garamond" w:hAnsi="Garamond"/>
                <w:sz w:val="20"/>
                <w:szCs w:val="20"/>
              </w:rPr>
              <w:t>p</w:t>
            </w:r>
            <w:r w:rsidRPr="006052CB">
              <w:rPr>
                <w:rFonts w:ascii="Garamond" w:hAnsi="Garamond"/>
                <w:spacing w:val="-1"/>
                <w:sz w:val="20"/>
                <w:szCs w:val="20"/>
              </w:rPr>
              <w:t>a</w:t>
            </w:r>
            <w:r w:rsidRPr="006052CB">
              <w:rPr>
                <w:rFonts w:ascii="Garamond" w:hAnsi="Garamond"/>
                <w:sz w:val="20"/>
                <w:szCs w:val="20"/>
              </w:rPr>
              <w:t>s</w:t>
            </w:r>
            <w:r w:rsidRPr="006052CB">
              <w:rPr>
                <w:rFonts w:ascii="Garamond" w:hAnsi="Garamond"/>
                <w:spacing w:val="-1"/>
                <w:sz w:val="20"/>
                <w:szCs w:val="20"/>
              </w:rPr>
              <w:t>sa</w:t>
            </w:r>
            <w:r w:rsidRPr="006052CB">
              <w:rPr>
                <w:rFonts w:ascii="Garamond" w:hAnsi="Garamond"/>
                <w:sz w:val="20"/>
                <w:szCs w:val="20"/>
              </w:rPr>
              <w:t>ge</w:t>
            </w:r>
            <w:r w:rsidRPr="006052CB">
              <w:rPr>
                <w:rFonts w:ascii="Garamond" w:hAnsi="Garamond"/>
                <w:spacing w:val="-6"/>
                <w:sz w:val="20"/>
                <w:szCs w:val="20"/>
              </w:rPr>
              <w:t xml:space="preserve"> </w:t>
            </w:r>
            <w:r w:rsidRPr="006052CB">
              <w:rPr>
                <w:rFonts w:ascii="Garamond" w:hAnsi="Garamond"/>
                <w:sz w:val="20"/>
                <w:szCs w:val="20"/>
              </w:rPr>
              <w:t>of ten</w:t>
            </w:r>
            <w:r w:rsidRPr="006052CB">
              <w:rPr>
                <w:rFonts w:ascii="Garamond" w:hAnsi="Garamond"/>
                <w:spacing w:val="-2"/>
                <w:sz w:val="20"/>
                <w:szCs w:val="20"/>
              </w:rPr>
              <w:t xml:space="preserve"> </w:t>
            </w:r>
            <w:r w:rsidRPr="006052CB">
              <w:rPr>
                <w:rFonts w:ascii="Garamond" w:hAnsi="Garamond"/>
                <w:sz w:val="20"/>
                <w:szCs w:val="20"/>
              </w:rPr>
              <w:t>(</w:t>
            </w:r>
            <w:r w:rsidRPr="006052CB">
              <w:rPr>
                <w:rFonts w:ascii="Garamond" w:hAnsi="Garamond"/>
                <w:spacing w:val="-1"/>
                <w:sz w:val="20"/>
                <w:szCs w:val="20"/>
              </w:rPr>
              <w:t>1</w:t>
            </w:r>
            <w:r w:rsidRPr="006052CB">
              <w:rPr>
                <w:rFonts w:ascii="Garamond" w:hAnsi="Garamond"/>
                <w:sz w:val="20"/>
                <w:szCs w:val="20"/>
              </w:rPr>
              <w:t>0)</w:t>
            </w:r>
            <w:r w:rsidRPr="006052CB">
              <w:rPr>
                <w:rFonts w:ascii="Garamond" w:hAnsi="Garamond"/>
                <w:spacing w:val="-2"/>
                <w:sz w:val="20"/>
                <w:szCs w:val="20"/>
              </w:rPr>
              <w:t xml:space="preserve"> calendar </w:t>
            </w:r>
            <w:r w:rsidRPr="006052CB">
              <w:rPr>
                <w:rFonts w:ascii="Garamond" w:hAnsi="Garamond"/>
                <w:sz w:val="20"/>
                <w:szCs w:val="20"/>
              </w:rPr>
              <w:t>da</w:t>
            </w:r>
            <w:r w:rsidRPr="006052CB">
              <w:rPr>
                <w:rFonts w:ascii="Garamond" w:hAnsi="Garamond"/>
                <w:spacing w:val="-1"/>
                <w:sz w:val="20"/>
                <w:szCs w:val="20"/>
              </w:rPr>
              <w:t>y</w:t>
            </w:r>
            <w:r w:rsidRPr="006052CB">
              <w:rPr>
                <w:rFonts w:ascii="Garamond" w:hAnsi="Garamond"/>
                <w:sz w:val="20"/>
                <w:szCs w:val="20"/>
              </w:rPr>
              <w:t>s</w:t>
            </w:r>
            <w:r w:rsidRPr="006052CB">
              <w:rPr>
                <w:rFonts w:ascii="Garamond" w:hAnsi="Garamond"/>
                <w:spacing w:val="-2"/>
                <w:sz w:val="20"/>
                <w:szCs w:val="20"/>
              </w:rPr>
              <w:t xml:space="preserve"> </w:t>
            </w:r>
            <w:r w:rsidRPr="006052CB">
              <w:rPr>
                <w:rFonts w:ascii="Garamond" w:hAnsi="Garamond"/>
                <w:sz w:val="20"/>
                <w:szCs w:val="20"/>
              </w:rPr>
              <w:t>af</w:t>
            </w:r>
            <w:r w:rsidRPr="006052CB">
              <w:rPr>
                <w:rFonts w:ascii="Garamond" w:hAnsi="Garamond"/>
                <w:spacing w:val="-2"/>
                <w:sz w:val="20"/>
                <w:szCs w:val="20"/>
              </w:rPr>
              <w:t>t</w:t>
            </w:r>
            <w:r w:rsidRPr="006052CB">
              <w:rPr>
                <w:rFonts w:ascii="Garamond" w:hAnsi="Garamond"/>
                <w:sz w:val="20"/>
                <w:szCs w:val="20"/>
              </w:rPr>
              <w:t>er</w:t>
            </w:r>
            <w:r w:rsidRPr="006052CB">
              <w:rPr>
                <w:rFonts w:ascii="Garamond" w:hAnsi="Garamond"/>
                <w:spacing w:val="-3"/>
                <w:sz w:val="20"/>
                <w:szCs w:val="20"/>
              </w:rPr>
              <w:t xml:space="preserve"> </w:t>
            </w:r>
            <w:r w:rsidRPr="006052CB">
              <w:rPr>
                <w:rFonts w:ascii="Garamond" w:hAnsi="Garamond"/>
                <w:sz w:val="20"/>
                <w:szCs w:val="20"/>
              </w:rPr>
              <w:t>Sup</w:t>
            </w:r>
            <w:r w:rsidRPr="006052CB">
              <w:rPr>
                <w:rFonts w:ascii="Garamond" w:hAnsi="Garamond"/>
                <w:spacing w:val="-1"/>
                <w:sz w:val="20"/>
                <w:szCs w:val="20"/>
              </w:rPr>
              <w:t>pl</w:t>
            </w:r>
            <w:r w:rsidRPr="006052CB">
              <w:rPr>
                <w:rFonts w:ascii="Garamond" w:hAnsi="Garamond"/>
                <w:sz w:val="20"/>
                <w:szCs w:val="20"/>
              </w:rPr>
              <w:t>ier’s rece</w:t>
            </w:r>
            <w:r w:rsidRPr="006052CB">
              <w:rPr>
                <w:rFonts w:ascii="Garamond" w:hAnsi="Garamond"/>
                <w:spacing w:val="-1"/>
                <w:sz w:val="20"/>
                <w:szCs w:val="20"/>
              </w:rPr>
              <w:t>i</w:t>
            </w:r>
            <w:r w:rsidRPr="006052CB">
              <w:rPr>
                <w:rFonts w:ascii="Garamond" w:hAnsi="Garamond"/>
                <w:sz w:val="20"/>
                <w:szCs w:val="20"/>
              </w:rPr>
              <w:t>pt</w:t>
            </w:r>
            <w:r w:rsidRPr="006052CB">
              <w:rPr>
                <w:rFonts w:ascii="Garamond" w:hAnsi="Garamond"/>
                <w:spacing w:val="-2"/>
                <w:sz w:val="20"/>
                <w:szCs w:val="20"/>
              </w:rPr>
              <w:t xml:space="preserve"> </w:t>
            </w:r>
            <w:r w:rsidRPr="006052CB">
              <w:rPr>
                <w:rFonts w:ascii="Garamond" w:hAnsi="Garamond"/>
                <w:spacing w:val="-1"/>
                <w:sz w:val="20"/>
                <w:szCs w:val="20"/>
              </w:rPr>
              <w:t>o</w:t>
            </w:r>
            <w:r w:rsidRPr="006052CB">
              <w:rPr>
                <w:rFonts w:ascii="Garamond" w:hAnsi="Garamond"/>
                <w:sz w:val="20"/>
                <w:szCs w:val="20"/>
              </w:rPr>
              <w:t>f t</w:t>
            </w:r>
            <w:r w:rsidRPr="006052CB">
              <w:rPr>
                <w:rFonts w:ascii="Garamond" w:hAnsi="Garamond"/>
                <w:spacing w:val="-1"/>
                <w:sz w:val="20"/>
                <w:szCs w:val="20"/>
              </w:rPr>
              <w:t>h</w:t>
            </w:r>
            <w:r w:rsidRPr="006052CB">
              <w:rPr>
                <w:rFonts w:ascii="Garamond" w:hAnsi="Garamond"/>
                <w:sz w:val="20"/>
                <w:szCs w:val="20"/>
              </w:rPr>
              <w:t>e PO</w:t>
            </w:r>
            <w:r w:rsidRPr="006052CB">
              <w:rPr>
                <w:rFonts w:ascii="Garamond" w:hAnsi="Garamond"/>
                <w:spacing w:val="-1"/>
                <w:sz w:val="20"/>
                <w:szCs w:val="20"/>
              </w:rPr>
              <w:t xml:space="preserve"> </w:t>
            </w:r>
            <w:r w:rsidRPr="006052CB">
              <w:rPr>
                <w:rFonts w:ascii="Garamond" w:hAnsi="Garamond"/>
                <w:spacing w:val="-3"/>
                <w:sz w:val="20"/>
                <w:szCs w:val="20"/>
              </w:rPr>
              <w:t>w</w:t>
            </w:r>
            <w:r w:rsidRPr="006052CB">
              <w:rPr>
                <w:rFonts w:ascii="Garamond" w:hAnsi="Garamond"/>
                <w:sz w:val="20"/>
                <w:szCs w:val="20"/>
              </w:rPr>
              <w:t>ithout</w:t>
            </w:r>
            <w:r w:rsidRPr="006052CB">
              <w:rPr>
                <w:rFonts w:ascii="Garamond" w:hAnsi="Garamond"/>
                <w:spacing w:val="-3"/>
                <w:sz w:val="20"/>
                <w:szCs w:val="20"/>
              </w:rPr>
              <w:t xml:space="preserve"> w</w:t>
            </w:r>
            <w:r w:rsidRPr="006052CB">
              <w:rPr>
                <w:rFonts w:ascii="Garamond" w:hAnsi="Garamond"/>
                <w:sz w:val="20"/>
                <w:szCs w:val="20"/>
              </w:rPr>
              <w:t>rit</w:t>
            </w:r>
            <w:r w:rsidRPr="006052CB">
              <w:rPr>
                <w:rFonts w:ascii="Garamond" w:hAnsi="Garamond"/>
                <w:spacing w:val="-2"/>
                <w:sz w:val="20"/>
                <w:szCs w:val="20"/>
              </w:rPr>
              <w:t>t</w:t>
            </w:r>
            <w:r w:rsidRPr="006052CB">
              <w:rPr>
                <w:rFonts w:ascii="Garamond" w:hAnsi="Garamond"/>
                <w:sz w:val="20"/>
                <w:szCs w:val="20"/>
              </w:rPr>
              <w:t>en</w:t>
            </w:r>
            <w:r w:rsidRPr="006052CB">
              <w:rPr>
                <w:rFonts w:ascii="Garamond" w:hAnsi="Garamond"/>
                <w:spacing w:val="-1"/>
                <w:sz w:val="20"/>
                <w:szCs w:val="20"/>
              </w:rPr>
              <w:t xml:space="preserve"> </w:t>
            </w:r>
            <w:r w:rsidRPr="006052CB">
              <w:rPr>
                <w:rFonts w:ascii="Garamond" w:hAnsi="Garamond"/>
                <w:sz w:val="20"/>
                <w:szCs w:val="20"/>
              </w:rPr>
              <w:t>n</w:t>
            </w:r>
            <w:r w:rsidRPr="006052CB">
              <w:rPr>
                <w:rFonts w:ascii="Garamond" w:hAnsi="Garamond"/>
                <w:spacing w:val="-1"/>
                <w:sz w:val="20"/>
                <w:szCs w:val="20"/>
              </w:rPr>
              <w:t>o</w:t>
            </w:r>
            <w:r w:rsidRPr="006052CB">
              <w:rPr>
                <w:rFonts w:ascii="Garamond" w:hAnsi="Garamond"/>
                <w:sz w:val="20"/>
                <w:szCs w:val="20"/>
              </w:rPr>
              <w:t>ti</w:t>
            </w:r>
            <w:r w:rsidRPr="006052CB">
              <w:rPr>
                <w:rFonts w:ascii="Garamond" w:hAnsi="Garamond"/>
                <w:spacing w:val="-1"/>
                <w:sz w:val="20"/>
                <w:szCs w:val="20"/>
              </w:rPr>
              <w:t>c</w:t>
            </w:r>
            <w:r w:rsidRPr="006052CB">
              <w:rPr>
                <w:rFonts w:ascii="Garamond" w:hAnsi="Garamond"/>
                <w:sz w:val="20"/>
                <w:szCs w:val="20"/>
              </w:rPr>
              <w:t>e</w:t>
            </w:r>
            <w:r w:rsidRPr="006052CB">
              <w:rPr>
                <w:rFonts w:ascii="Garamond" w:hAnsi="Garamond"/>
                <w:spacing w:val="-1"/>
                <w:sz w:val="20"/>
                <w:szCs w:val="20"/>
              </w:rPr>
              <w:t xml:space="preserve"> </w:t>
            </w:r>
            <w:r w:rsidRPr="006052CB">
              <w:rPr>
                <w:rFonts w:ascii="Garamond" w:hAnsi="Garamond"/>
                <w:sz w:val="20"/>
                <w:szCs w:val="20"/>
              </w:rPr>
              <w:t>to Co</w:t>
            </w:r>
            <w:r w:rsidRPr="006052CB">
              <w:rPr>
                <w:rFonts w:ascii="Garamond" w:hAnsi="Garamond"/>
                <w:spacing w:val="-1"/>
                <w:sz w:val="20"/>
                <w:szCs w:val="20"/>
              </w:rPr>
              <w:t>m</w:t>
            </w:r>
            <w:r w:rsidRPr="006052CB">
              <w:rPr>
                <w:rFonts w:ascii="Garamond" w:hAnsi="Garamond"/>
                <w:sz w:val="20"/>
                <w:szCs w:val="20"/>
              </w:rPr>
              <w:t>pany</w:t>
            </w:r>
            <w:r w:rsidRPr="006052CB">
              <w:rPr>
                <w:rFonts w:ascii="Garamond" w:hAnsi="Garamond"/>
                <w:spacing w:val="-6"/>
                <w:sz w:val="20"/>
                <w:szCs w:val="20"/>
              </w:rPr>
              <w:t xml:space="preserve"> </w:t>
            </w:r>
            <w:r w:rsidRPr="006052CB">
              <w:rPr>
                <w:rFonts w:ascii="Garamond" w:hAnsi="Garamond"/>
                <w:sz w:val="20"/>
                <w:szCs w:val="20"/>
              </w:rPr>
              <w:t>t</w:t>
            </w:r>
            <w:r w:rsidRPr="006052CB">
              <w:rPr>
                <w:rFonts w:ascii="Garamond" w:hAnsi="Garamond"/>
                <w:spacing w:val="-1"/>
                <w:sz w:val="20"/>
                <w:szCs w:val="20"/>
              </w:rPr>
              <w:t>h</w:t>
            </w:r>
            <w:r w:rsidRPr="006052CB">
              <w:rPr>
                <w:rFonts w:ascii="Garamond" w:hAnsi="Garamond"/>
                <w:sz w:val="20"/>
                <w:szCs w:val="20"/>
              </w:rPr>
              <w:t>at S</w:t>
            </w:r>
            <w:r w:rsidRPr="006052CB">
              <w:rPr>
                <w:rFonts w:ascii="Garamond" w:hAnsi="Garamond"/>
                <w:spacing w:val="-1"/>
                <w:sz w:val="20"/>
                <w:szCs w:val="20"/>
              </w:rPr>
              <w:t>u</w:t>
            </w:r>
            <w:r w:rsidRPr="006052CB">
              <w:rPr>
                <w:rFonts w:ascii="Garamond" w:hAnsi="Garamond"/>
                <w:sz w:val="20"/>
                <w:szCs w:val="20"/>
              </w:rPr>
              <w:t>ppl</w:t>
            </w:r>
            <w:r w:rsidRPr="006052CB">
              <w:rPr>
                <w:rFonts w:ascii="Garamond" w:hAnsi="Garamond"/>
                <w:spacing w:val="-1"/>
                <w:sz w:val="20"/>
                <w:szCs w:val="20"/>
              </w:rPr>
              <w:t>i</w:t>
            </w:r>
            <w:r w:rsidRPr="006052CB">
              <w:rPr>
                <w:rFonts w:ascii="Garamond" w:hAnsi="Garamond"/>
                <w:sz w:val="20"/>
                <w:szCs w:val="20"/>
              </w:rPr>
              <w:t>er does</w:t>
            </w:r>
            <w:r w:rsidRPr="006052CB">
              <w:rPr>
                <w:rFonts w:ascii="Garamond" w:hAnsi="Garamond"/>
                <w:spacing w:val="4"/>
                <w:sz w:val="20"/>
                <w:szCs w:val="20"/>
              </w:rPr>
              <w:t xml:space="preserve"> </w:t>
            </w:r>
            <w:r w:rsidRPr="006052CB">
              <w:rPr>
                <w:rFonts w:ascii="Garamond" w:hAnsi="Garamond"/>
                <w:sz w:val="20"/>
                <w:szCs w:val="20"/>
              </w:rPr>
              <w:t>not</w:t>
            </w:r>
            <w:r w:rsidRPr="006052CB">
              <w:rPr>
                <w:rFonts w:ascii="Garamond" w:hAnsi="Garamond"/>
                <w:spacing w:val="5"/>
                <w:sz w:val="20"/>
                <w:szCs w:val="20"/>
              </w:rPr>
              <w:t xml:space="preserve"> </w:t>
            </w:r>
            <w:r w:rsidRPr="006052CB">
              <w:rPr>
                <w:rFonts w:ascii="Garamond" w:hAnsi="Garamond"/>
                <w:sz w:val="20"/>
                <w:szCs w:val="20"/>
              </w:rPr>
              <w:t>a</w:t>
            </w:r>
            <w:r w:rsidRPr="006052CB">
              <w:rPr>
                <w:rFonts w:ascii="Garamond" w:hAnsi="Garamond"/>
                <w:spacing w:val="-1"/>
                <w:sz w:val="20"/>
                <w:szCs w:val="20"/>
              </w:rPr>
              <w:t>c</w:t>
            </w:r>
            <w:r w:rsidRPr="006052CB">
              <w:rPr>
                <w:rFonts w:ascii="Garamond" w:hAnsi="Garamond"/>
                <w:sz w:val="20"/>
                <w:szCs w:val="20"/>
              </w:rPr>
              <w:t>c</w:t>
            </w:r>
            <w:r w:rsidRPr="006052CB">
              <w:rPr>
                <w:rFonts w:ascii="Garamond" w:hAnsi="Garamond"/>
                <w:spacing w:val="-1"/>
                <w:sz w:val="20"/>
                <w:szCs w:val="20"/>
              </w:rPr>
              <w:t>e</w:t>
            </w:r>
            <w:r w:rsidRPr="006052CB">
              <w:rPr>
                <w:rFonts w:ascii="Garamond" w:hAnsi="Garamond"/>
                <w:sz w:val="20"/>
                <w:szCs w:val="20"/>
              </w:rPr>
              <w:t>pt.</w:t>
            </w:r>
          </w:p>
          <w:p w:rsidR="006052CB" w:rsidRDefault="006052CB" w:rsidP="006052CB">
            <w:pPr>
              <w:contextualSpacing/>
              <w:jc w:val="both"/>
              <w:rPr>
                <w:rFonts w:ascii="Garamond" w:hAnsi="Garamond"/>
                <w:sz w:val="20"/>
                <w:szCs w:val="20"/>
              </w:rPr>
            </w:pPr>
          </w:p>
          <w:p w:rsidR="006052CB" w:rsidRDefault="006052CB" w:rsidP="006052CB">
            <w:pPr>
              <w:contextualSpacing/>
              <w:jc w:val="both"/>
              <w:rPr>
                <w:rFonts w:ascii="Garamond" w:hAnsi="Garamond"/>
                <w:sz w:val="20"/>
                <w:szCs w:val="20"/>
              </w:rPr>
            </w:pPr>
          </w:p>
          <w:p w:rsidR="006052CB" w:rsidRDefault="006052CB" w:rsidP="006052CB">
            <w:pPr>
              <w:jc w:val="both"/>
              <w:rPr>
                <w:rFonts w:ascii="Garamond" w:hAnsi="Garamond"/>
                <w:sz w:val="20"/>
                <w:szCs w:val="20"/>
              </w:rPr>
            </w:pPr>
            <w:r w:rsidRPr="006052CB">
              <w:rPr>
                <w:rFonts w:ascii="Garamond" w:hAnsi="Garamond"/>
                <w:sz w:val="20"/>
                <w:szCs w:val="20"/>
              </w:rPr>
              <w:t>C</w:t>
            </w:r>
            <w:r w:rsidRPr="006052CB">
              <w:rPr>
                <w:rFonts w:ascii="Garamond" w:hAnsi="Garamond"/>
                <w:spacing w:val="-1"/>
                <w:sz w:val="20"/>
                <w:szCs w:val="20"/>
              </w:rPr>
              <w:t>o</w:t>
            </w:r>
            <w:r w:rsidRPr="006052CB">
              <w:rPr>
                <w:rFonts w:ascii="Garamond" w:hAnsi="Garamond"/>
                <w:spacing w:val="2"/>
                <w:sz w:val="20"/>
                <w:szCs w:val="20"/>
              </w:rPr>
              <w:t>m</w:t>
            </w:r>
            <w:r w:rsidRPr="006052CB">
              <w:rPr>
                <w:rFonts w:ascii="Garamond" w:hAnsi="Garamond"/>
                <w:sz w:val="20"/>
                <w:szCs w:val="20"/>
              </w:rPr>
              <w:t>p</w:t>
            </w:r>
            <w:r w:rsidRPr="006052CB">
              <w:rPr>
                <w:rFonts w:ascii="Garamond" w:hAnsi="Garamond"/>
                <w:spacing w:val="-1"/>
                <w:sz w:val="20"/>
                <w:szCs w:val="20"/>
              </w:rPr>
              <w:t>a</w:t>
            </w:r>
            <w:r w:rsidRPr="006052CB">
              <w:rPr>
                <w:rFonts w:ascii="Garamond" w:hAnsi="Garamond"/>
                <w:sz w:val="20"/>
                <w:szCs w:val="20"/>
              </w:rPr>
              <w:t>ny reser</w:t>
            </w:r>
            <w:r w:rsidRPr="006052CB">
              <w:rPr>
                <w:rFonts w:ascii="Garamond" w:hAnsi="Garamond"/>
                <w:spacing w:val="-1"/>
                <w:sz w:val="20"/>
                <w:szCs w:val="20"/>
              </w:rPr>
              <w:t>ve</w:t>
            </w:r>
            <w:r w:rsidRPr="006052CB">
              <w:rPr>
                <w:rFonts w:ascii="Garamond" w:hAnsi="Garamond"/>
                <w:sz w:val="20"/>
                <w:szCs w:val="20"/>
              </w:rPr>
              <w:t>s</w:t>
            </w:r>
            <w:r w:rsidRPr="006052CB">
              <w:rPr>
                <w:rFonts w:ascii="Garamond" w:hAnsi="Garamond"/>
                <w:spacing w:val="4"/>
                <w:sz w:val="20"/>
                <w:szCs w:val="20"/>
              </w:rPr>
              <w:t xml:space="preserve"> </w:t>
            </w:r>
            <w:r w:rsidRPr="006052CB">
              <w:rPr>
                <w:rFonts w:ascii="Garamond" w:hAnsi="Garamond"/>
                <w:sz w:val="20"/>
                <w:szCs w:val="20"/>
              </w:rPr>
              <w:t>t</w:t>
            </w:r>
            <w:r w:rsidRPr="006052CB">
              <w:rPr>
                <w:rFonts w:ascii="Garamond" w:hAnsi="Garamond"/>
                <w:spacing w:val="-1"/>
                <w:sz w:val="20"/>
                <w:szCs w:val="20"/>
              </w:rPr>
              <w:t>h</w:t>
            </w:r>
            <w:r w:rsidRPr="006052CB">
              <w:rPr>
                <w:rFonts w:ascii="Garamond" w:hAnsi="Garamond"/>
                <w:sz w:val="20"/>
                <w:szCs w:val="20"/>
              </w:rPr>
              <w:t>e</w:t>
            </w:r>
            <w:r w:rsidRPr="006052CB">
              <w:rPr>
                <w:rFonts w:ascii="Garamond" w:hAnsi="Garamond"/>
                <w:spacing w:val="7"/>
                <w:sz w:val="20"/>
                <w:szCs w:val="20"/>
              </w:rPr>
              <w:t xml:space="preserve"> </w:t>
            </w:r>
            <w:r w:rsidRPr="006052CB">
              <w:rPr>
                <w:rFonts w:ascii="Garamond" w:hAnsi="Garamond"/>
                <w:sz w:val="20"/>
                <w:szCs w:val="20"/>
              </w:rPr>
              <w:t>r</w:t>
            </w:r>
            <w:r w:rsidRPr="006052CB">
              <w:rPr>
                <w:rFonts w:ascii="Garamond" w:hAnsi="Garamond"/>
                <w:spacing w:val="-1"/>
                <w:sz w:val="20"/>
                <w:szCs w:val="20"/>
              </w:rPr>
              <w:t>i</w:t>
            </w:r>
            <w:r w:rsidRPr="006052CB">
              <w:rPr>
                <w:rFonts w:ascii="Garamond" w:hAnsi="Garamond"/>
                <w:sz w:val="20"/>
                <w:szCs w:val="20"/>
              </w:rPr>
              <w:t>ght</w:t>
            </w:r>
            <w:r w:rsidRPr="006052CB">
              <w:rPr>
                <w:rFonts w:ascii="Garamond" w:hAnsi="Garamond"/>
                <w:spacing w:val="4"/>
                <w:sz w:val="20"/>
                <w:szCs w:val="20"/>
              </w:rPr>
              <w:t xml:space="preserve"> </w:t>
            </w:r>
            <w:r w:rsidRPr="006052CB">
              <w:rPr>
                <w:rFonts w:ascii="Garamond" w:hAnsi="Garamond"/>
                <w:sz w:val="20"/>
                <w:szCs w:val="20"/>
              </w:rPr>
              <w:t>to</w:t>
            </w:r>
            <w:r w:rsidRPr="006052CB">
              <w:rPr>
                <w:rFonts w:ascii="Garamond" w:hAnsi="Garamond"/>
                <w:spacing w:val="8"/>
                <w:sz w:val="20"/>
                <w:szCs w:val="20"/>
              </w:rPr>
              <w:t xml:space="preserve"> </w:t>
            </w:r>
            <w:r w:rsidRPr="006052CB">
              <w:rPr>
                <w:rFonts w:ascii="Garamond" w:hAnsi="Garamond"/>
                <w:sz w:val="20"/>
                <w:szCs w:val="20"/>
              </w:rPr>
              <w:t>re</w:t>
            </w:r>
            <w:r w:rsidRPr="006052CB">
              <w:rPr>
                <w:rFonts w:ascii="Garamond" w:hAnsi="Garamond"/>
                <w:spacing w:val="-1"/>
                <w:sz w:val="20"/>
                <w:szCs w:val="20"/>
              </w:rPr>
              <w:t>vo</w:t>
            </w:r>
            <w:r w:rsidRPr="006052CB">
              <w:rPr>
                <w:rFonts w:ascii="Garamond" w:hAnsi="Garamond"/>
                <w:sz w:val="20"/>
                <w:szCs w:val="20"/>
              </w:rPr>
              <w:t>ke</w:t>
            </w:r>
            <w:r w:rsidRPr="006052CB">
              <w:rPr>
                <w:rFonts w:ascii="Garamond" w:hAnsi="Garamond"/>
                <w:spacing w:val="4"/>
                <w:sz w:val="20"/>
                <w:szCs w:val="20"/>
              </w:rPr>
              <w:t xml:space="preserve"> </w:t>
            </w:r>
            <w:r w:rsidRPr="006052CB">
              <w:rPr>
                <w:rFonts w:ascii="Garamond" w:hAnsi="Garamond"/>
                <w:spacing w:val="-1"/>
                <w:sz w:val="20"/>
                <w:szCs w:val="20"/>
              </w:rPr>
              <w:t>o</w:t>
            </w:r>
            <w:r w:rsidRPr="006052CB">
              <w:rPr>
                <w:rFonts w:ascii="Garamond" w:hAnsi="Garamond"/>
                <w:sz w:val="20"/>
                <w:szCs w:val="20"/>
              </w:rPr>
              <w:t xml:space="preserve">r </w:t>
            </w:r>
            <w:r w:rsidRPr="006052CB">
              <w:rPr>
                <w:rFonts w:ascii="Garamond" w:hAnsi="Garamond"/>
                <w:spacing w:val="-3"/>
                <w:sz w:val="20"/>
                <w:szCs w:val="20"/>
              </w:rPr>
              <w:t>w</w:t>
            </w:r>
            <w:r w:rsidRPr="006052CB">
              <w:rPr>
                <w:rFonts w:ascii="Garamond" w:hAnsi="Garamond"/>
                <w:sz w:val="20"/>
                <w:szCs w:val="20"/>
              </w:rPr>
              <w:t>ithdraw the</w:t>
            </w:r>
            <w:r w:rsidRPr="006052CB">
              <w:rPr>
                <w:rFonts w:ascii="Garamond" w:hAnsi="Garamond"/>
                <w:spacing w:val="8"/>
                <w:sz w:val="20"/>
                <w:szCs w:val="20"/>
              </w:rPr>
              <w:t xml:space="preserve"> </w:t>
            </w:r>
            <w:r w:rsidRPr="006052CB">
              <w:rPr>
                <w:rFonts w:ascii="Garamond" w:hAnsi="Garamond"/>
                <w:sz w:val="20"/>
                <w:szCs w:val="20"/>
              </w:rPr>
              <w:t>P</w:t>
            </w:r>
            <w:r w:rsidRPr="006052CB">
              <w:rPr>
                <w:rFonts w:ascii="Garamond" w:hAnsi="Garamond"/>
                <w:spacing w:val="-1"/>
                <w:sz w:val="20"/>
                <w:szCs w:val="20"/>
              </w:rPr>
              <w:t>O</w:t>
            </w:r>
            <w:r w:rsidRPr="006052CB">
              <w:rPr>
                <w:rFonts w:ascii="Garamond" w:hAnsi="Garamond"/>
                <w:sz w:val="20"/>
                <w:szCs w:val="20"/>
              </w:rPr>
              <w:t>,</w:t>
            </w:r>
            <w:r w:rsidRPr="006052CB">
              <w:rPr>
                <w:rFonts w:ascii="Garamond" w:hAnsi="Garamond"/>
                <w:spacing w:val="7"/>
                <w:sz w:val="20"/>
                <w:szCs w:val="20"/>
              </w:rPr>
              <w:t xml:space="preserve"> </w:t>
            </w:r>
            <w:r w:rsidRPr="006052CB">
              <w:rPr>
                <w:rFonts w:ascii="Garamond" w:hAnsi="Garamond"/>
                <w:sz w:val="20"/>
                <w:szCs w:val="20"/>
              </w:rPr>
              <w:t>in</w:t>
            </w:r>
            <w:r w:rsidRPr="006052CB">
              <w:rPr>
                <w:rFonts w:ascii="Garamond" w:hAnsi="Garamond"/>
                <w:spacing w:val="9"/>
                <w:sz w:val="20"/>
                <w:szCs w:val="20"/>
              </w:rPr>
              <w:t xml:space="preserve"> </w:t>
            </w:r>
            <w:r w:rsidRPr="006052CB">
              <w:rPr>
                <w:rFonts w:ascii="Garamond" w:hAnsi="Garamond"/>
                <w:spacing w:val="-3"/>
                <w:sz w:val="20"/>
                <w:szCs w:val="20"/>
              </w:rPr>
              <w:t>w</w:t>
            </w:r>
            <w:r w:rsidRPr="006052CB">
              <w:rPr>
                <w:rFonts w:ascii="Garamond" w:hAnsi="Garamond"/>
                <w:sz w:val="20"/>
                <w:szCs w:val="20"/>
              </w:rPr>
              <w:t>hole</w:t>
            </w:r>
            <w:r w:rsidRPr="006052CB">
              <w:rPr>
                <w:rFonts w:ascii="Garamond" w:hAnsi="Garamond"/>
                <w:spacing w:val="3"/>
                <w:sz w:val="20"/>
                <w:szCs w:val="20"/>
              </w:rPr>
              <w:t xml:space="preserve"> </w:t>
            </w:r>
            <w:r w:rsidRPr="006052CB">
              <w:rPr>
                <w:rFonts w:ascii="Garamond" w:hAnsi="Garamond"/>
                <w:sz w:val="20"/>
                <w:szCs w:val="20"/>
              </w:rPr>
              <w:t>or</w:t>
            </w:r>
            <w:r w:rsidRPr="006052CB">
              <w:rPr>
                <w:rFonts w:ascii="Garamond" w:hAnsi="Garamond"/>
                <w:spacing w:val="7"/>
                <w:sz w:val="20"/>
                <w:szCs w:val="20"/>
              </w:rPr>
              <w:t xml:space="preserve"> </w:t>
            </w:r>
            <w:r w:rsidRPr="006052CB">
              <w:rPr>
                <w:rFonts w:ascii="Garamond" w:hAnsi="Garamond"/>
                <w:sz w:val="20"/>
                <w:szCs w:val="20"/>
              </w:rPr>
              <w:t>in</w:t>
            </w:r>
            <w:r w:rsidRPr="006052CB">
              <w:rPr>
                <w:rFonts w:ascii="Garamond" w:hAnsi="Garamond"/>
                <w:spacing w:val="9"/>
                <w:sz w:val="20"/>
                <w:szCs w:val="20"/>
              </w:rPr>
              <w:t xml:space="preserve"> </w:t>
            </w:r>
            <w:r w:rsidRPr="006052CB">
              <w:rPr>
                <w:rFonts w:ascii="Garamond" w:hAnsi="Garamond"/>
                <w:spacing w:val="-1"/>
                <w:sz w:val="20"/>
                <w:szCs w:val="20"/>
              </w:rPr>
              <w:t>p</w:t>
            </w:r>
            <w:r w:rsidRPr="006052CB">
              <w:rPr>
                <w:rFonts w:ascii="Garamond" w:hAnsi="Garamond"/>
                <w:sz w:val="20"/>
                <w:szCs w:val="20"/>
              </w:rPr>
              <w:t>art,</w:t>
            </w:r>
            <w:r w:rsidRPr="006052CB">
              <w:rPr>
                <w:rFonts w:ascii="Garamond" w:hAnsi="Garamond"/>
                <w:spacing w:val="6"/>
                <w:sz w:val="20"/>
                <w:szCs w:val="20"/>
              </w:rPr>
              <w:t xml:space="preserve"> </w:t>
            </w:r>
            <w:r w:rsidRPr="006052CB">
              <w:rPr>
                <w:rFonts w:ascii="Garamond" w:hAnsi="Garamond"/>
                <w:sz w:val="20"/>
                <w:szCs w:val="20"/>
              </w:rPr>
              <w:t>p</w:t>
            </w:r>
            <w:r w:rsidRPr="006052CB">
              <w:rPr>
                <w:rFonts w:ascii="Garamond" w:hAnsi="Garamond"/>
                <w:spacing w:val="-2"/>
                <w:sz w:val="20"/>
                <w:szCs w:val="20"/>
              </w:rPr>
              <w:t>r</w:t>
            </w:r>
            <w:r w:rsidRPr="006052CB">
              <w:rPr>
                <w:rFonts w:ascii="Garamond" w:hAnsi="Garamond"/>
                <w:sz w:val="20"/>
                <w:szCs w:val="20"/>
              </w:rPr>
              <w:t>ior</w:t>
            </w:r>
            <w:r w:rsidRPr="006052CB">
              <w:rPr>
                <w:rFonts w:ascii="Garamond" w:hAnsi="Garamond"/>
                <w:spacing w:val="5"/>
                <w:sz w:val="20"/>
                <w:szCs w:val="20"/>
              </w:rPr>
              <w:t xml:space="preserve"> </w:t>
            </w:r>
            <w:r w:rsidRPr="006052CB">
              <w:rPr>
                <w:rFonts w:ascii="Garamond" w:hAnsi="Garamond"/>
                <w:spacing w:val="-2"/>
                <w:sz w:val="20"/>
                <w:szCs w:val="20"/>
              </w:rPr>
              <w:t>t</w:t>
            </w:r>
            <w:r w:rsidRPr="006052CB">
              <w:rPr>
                <w:rFonts w:ascii="Garamond" w:hAnsi="Garamond"/>
                <w:sz w:val="20"/>
                <w:szCs w:val="20"/>
              </w:rPr>
              <w:t>o</w:t>
            </w:r>
            <w:r w:rsidRPr="006052CB">
              <w:rPr>
                <w:rFonts w:ascii="Garamond" w:hAnsi="Garamond"/>
                <w:spacing w:val="9"/>
                <w:sz w:val="20"/>
                <w:szCs w:val="20"/>
              </w:rPr>
              <w:t xml:space="preserve"> </w:t>
            </w:r>
            <w:r w:rsidRPr="006052CB">
              <w:rPr>
                <w:rFonts w:ascii="Garamond" w:hAnsi="Garamond"/>
                <w:sz w:val="20"/>
                <w:szCs w:val="20"/>
              </w:rPr>
              <w:t>Su</w:t>
            </w:r>
            <w:r w:rsidRPr="006052CB">
              <w:rPr>
                <w:rFonts w:ascii="Garamond" w:hAnsi="Garamond"/>
                <w:spacing w:val="-1"/>
                <w:sz w:val="20"/>
                <w:szCs w:val="20"/>
              </w:rPr>
              <w:t>p</w:t>
            </w:r>
            <w:r w:rsidRPr="006052CB">
              <w:rPr>
                <w:rFonts w:ascii="Garamond" w:hAnsi="Garamond"/>
                <w:sz w:val="20"/>
                <w:szCs w:val="20"/>
              </w:rPr>
              <w:t>p</w:t>
            </w:r>
            <w:r w:rsidRPr="006052CB">
              <w:rPr>
                <w:rFonts w:ascii="Garamond" w:hAnsi="Garamond"/>
                <w:spacing w:val="-1"/>
                <w:sz w:val="20"/>
                <w:szCs w:val="20"/>
              </w:rPr>
              <w:t>l</w:t>
            </w:r>
            <w:r w:rsidRPr="006052CB">
              <w:rPr>
                <w:rFonts w:ascii="Garamond" w:hAnsi="Garamond"/>
                <w:sz w:val="20"/>
                <w:szCs w:val="20"/>
              </w:rPr>
              <w:t>ier’s ac</w:t>
            </w:r>
            <w:r w:rsidRPr="006052CB">
              <w:rPr>
                <w:rFonts w:ascii="Garamond" w:hAnsi="Garamond"/>
                <w:spacing w:val="-1"/>
                <w:sz w:val="20"/>
                <w:szCs w:val="20"/>
              </w:rPr>
              <w:t>c</w:t>
            </w:r>
            <w:r w:rsidRPr="006052CB">
              <w:rPr>
                <w:rFonts w:ascii="Garamond" w:hAnsi="Garamond"/>
                <w:sz w:val="20"/>
                <w:szCs w:val="20"/>
              </w:rPr>
              <w:t>ept</w:t>
            </w:r>
            <w:r w:rsidRPr="006052CB">
              <w:rPr>
                <w:rFonts w:ascii="Garamond" w:hAnsi="Garamond"/>
                <w:spacing w:val="-1"/>
                <w:sz w:val="20"/>
                <w:szCs w:val="20"/>
              </w:rPr>
              <w:t>a</w:t>
            </w:r>
            <w:r w:rsidRPr="006052CB">
              <w:rPr>
                <w:rFonts w:ascii="Garamond" w:hAnsi="Garamond"/>
                <w:sz w:val="20"/>
                <w:szCs w:val="20"/>
              </w:rPr>
              <w:t>nc</w:t>
            </w:r>
            <w:r w:rsidRPr="006052CB">
              <w:rPr>
                <w:rFonts w:ascii="Garamond" w:hAnsi="Garamond"/>
                <w:spacing w:val="-1"/>
                <w:sz w:val="20"/>
                <w:szCs w:val="20"/>
              </w:rPr>
              <w:t>e</w:t>
            </w:r>
            <w:r w:rsidRPr="006052CB">
              <w:rPr>
                <w:rFonts w:ascii="Garamond" w:hAnsi="Garamond"/>
                <w:sz w:val="20"/>
                <w:szCs w:val="20"/>
              </w:rPr>
              <w:t>.</w:t>
            </w:r>
            <w:r w:rsidRPr="006052CB">
              <w:rPr>
                <w:rFonts w:ascii="Garamond" w:hAnsi="Garamond"/>
                <w:spacing w:val="34"/>
                <w:sz w:val="20"/>
                <w:szCs w:val="20"/>
              </w:rPr>
              <w:t xml:space="preserve"> </w:t>
            </w:r>
            <w:r w:rsidRPr="006052CB">
              <w:rPr>
                <w:rFonts w:ascii="Garamond" w:hAnsi="Garamond"/>
                <w:sz w:val="20"/>
                <w:szCs w:val="20"/>
              </w:rPr>
              <w:t>By</w:t>
            </w:r>
            <w:r w:rsidRPr="006052CB">
              <w:rPr>
                <w:rFonts w:ascii="Garamond" w:hAnsi="Garamond"/>
                <w:spacing w:val="40"/>
                <w:sz w:val="20"/>
                <w:szCs w:val="20"/>
              </w:rPr>
              <w:t xml:space="preserve"> </w:t>
            </w:r>
            <w:r w:rsidRPr="006052CB">
              <w:rPr>
                <w:rFonts w:ascii="Garamond" w:hAnsi="Garamond"/>
                <w:spacing w:val="-1"/>
                <w:sz w:val="20"/>
                <w:szCs w:val="20"/>
              </w:rPr>
              <w:t>a</w:t>
            </w:r>
            <w:r w:rsidRPr="006052CB">
              <w:rPr>
                <w:rFonts w:ascii="Garamond" w:hAnsi="Garamond"/>
                <w:sz w:val="20"/>
                <w:szCs w:val="20"/>
              </w:rPr>
              <w:t>cc</w:t>
            </w:r>
            <w:r w:rsidRPr="006052CB">
              <w:rPr>
                <w:rFonts w:ascii="Garamond" w:hAnsi="Garamond"/>
                <w:spacing w:val="-1"/>
                <w:sz w:val="20"/>
                <w:szCs w:val="20"/>
              </w:rPr>
              <w:t>e</w:t>
            </w:r>
            <w:r w:rsidRPr="006052CB">
              <w:rPr>
                <w:rFonts w:ascii="Garamond" w:hAnsi="Garamond"/>
                <w:sz w:val="20"/>
                <w:szCs w:val="20"/>
              </w:rPr>
              <w:t>pti</w:t>
            </w:r>
            <w:r w:rsidRPr="006052CB">
              <w:rPr>
                <w:rFonts w:ascii="Garamond" w:hAnsi="Garamond"/>
                <w:spacing w:val="-1"/>
                <w:sz w:val="20"/>
                <w:szCs w:val="20"/>
              </w:rPr>
              <w:t>n</w:t>
            </w:r>
            <w:r w:rsidRPr="006052CB">
              <w:rPr>
                <w:rFonts w:ascii="Garamond" w:hAnsi="Garamond"/>
                <w:sz w:val="20"/>
                <w:szCs w:val="20"/>
              </w:rPr>
              <w:t>g</w:t>
            </w:r>
            <w:r w:rsidRPr="006052CB">
              <w:rPr>
                <w:rFonts w:ascii="Garamond" w:hAnsi="Garamond"/>
                <w:spacing w:val="36"/>
                <w:sz w:val="20"/>
                <w:szCs w:val="20"/>
              </w:rPr>
              <w:t xml:space="preserve"> </w:t>
            </w:r>
            <w:r w:rsidRPr="006052CB">
              <w:rPr>
                <w:rFonts w:ascii="Garamond" w:hAnsi="Garamond"/>
                <w:spacing w:val="-2"/>
                <w:sz w:val="20"/>
                <w:szCs w:val="20"/>
              </w:rPr>
              <w:t>t</w:t>
            </w:r>
            <w:r w:rsidRPr="006052CB">
              <w:rPr>
                <w:rFonts w:ascii="Garamond" w:hAnsi="Garamond"/>
                <w:spacing w:val="-1"/>
                <w:sz w:val="20"/>
                <w:szCs w:val="20"/>
              </w:rPr>
              <w:t>h</w:t>
            </w:r>
            <w:r w:rsidRPr="006052CB">
              <w:rPr>
                <w:rFonts w:ascii="Garamond" w:hAnsi="Garamond"/>
                <w:sz w:val="20"/>
                <w:szCs w:val="20"/>
              </w:rPr>
              <w:t>e</w:t>
            </w:r>
            <w:r w:rsidRPr="006052CB">
              <w:rPr>
                <w:rFonts w:ascii="Garamond" w:hAnsi="Garamond"/>
                <w:spacing w:val="42"/>
                <w:sz w:val="20"/>
                <w:szCs w:val="20"/>
              </w:rPr>
              <w:t xml:space="preserve"> </w:t>
            </w:r>
            <w:r w:rsidRPr="006052CB">
              <w:rPr>
                <w:rFonts w:ascii="Garamond" w:hAnsi="Garamond"/>
                <w:sz w:val="20"/>
                <w:szCs w:val="20"/>
              </w:rPr>
              <w:t>P</w:t>
            </w:r>
            <w:r w:rsidRPr="006052CB">
              <w:rPr>
                <w:rFonts w:ascii="Garamond" w:hAnsi="Garamond"/>
                <w:spacing w:val="-1"/>
                <w:sz w:val="20"/>
                <w:szCs w:val="20"/>
              </w:rPr>
              <w:t>O</w:t>
            </w:r>
            <w:r w:rsidRPr="006052CB">
              <w:rPr>
                <w:rFonts w:ascii="Garamond" w:hAnsi="Garamond"/>
                <w:sz w:val="20"/>
                <w:szCs w:val="20"/>
              </w:rPr>
              <w:t>,</w:t>
            </w:r>
            <w:r w:rsidRPr="006052CB">
              <w:rPr>
                <w:rFonts w:ascii="Garamond" w:hAnsi="Garamond"/>
                <w:spacing w:val="41"/>
                <w:sz w:val="20"/>
                <w:szCs w:val="20"/>
              </w:rPr>
              <w:t xml:space="preserve"> </w:t>
            </w:r>
            <w:r w:rsidRPr="006052CB">
              <w:rPr>
                <w:rFonts w:ascii="Garamond" w:hAnsi="Garamond"/>
                <w:sz w:val="20"/>
                <w:szCs w:val="20"/>
              </w:rPr>
              <w:t>Su</w:t>
            </w:r>
            <w:r w:rsidRPr="006052CB">
              <w:rPr>
                <w:rFonts w:ascii="Garamond" w:hAnsi="Garamond"/>
                <w:spacing w:val="-1"/>
                <w:sz w:val="20"/>
                <w:szCs w:val="20"/>
              </w:rPr>
              <w:t>p</w:t>
            </w:r>
            <w:r w:rsidRPr="006052CB">
              <w:rPr>
                <w:rFonts w:ascii="Garamond" w:hAnsi="Garamond"/>
                <w:sz w:val="20"/>
                <w:szCs w:val="20"/>
              </w:rPr>
              <w:t>pl</w:t>
            </w:r>
            <w:r w:rsidRPr="006052CB">
              <w:rPr>
                <w:rFonts w:ascii="Garamond" w:hAnsi="Garamond"/>
                <w:spacing w:val="-1"/>
                <w:sz w:val="20"/>
                <w:szCs w:val="20"/>
              </w:rPr>
              <w:t>i</w:t>
            </w:r>
            <w:r w:rsidRPr="006052CB">
              <w:rPr>
                <w:rFonts w:ascii="Garamond" w:hAnsi="Garamond"/>
                <w:sz w:val="20"/>
                <w:szCs w:val="20"/>
              </w:rPr>
              <w:t>er</w:t>
            </w:r>
            <w:r w:rsidRPr="006052CB">
              <w:rPr>
                <w:rFonts w:ascii="Garamond" w:hAnsi="Garamond"/>
                <w:spacing w:val="37"/>
                <w:sz w:val="20"/>
                <w:szCs w:val="20"/>
              </w:rPr>
              <w:t xml:space="preserve"> </w:t>
            </w:r>
            <w:r w:rsidRPr="006052CB">
              <w:rPr>
                <w:rFonts w:ascii="Garamond" w:hAnsi="Garamond"/>
                <w:spacing w:val="-1"/>
                <w:sz w:val="20"/>
                <w:szCs w:val="20"/>
              </w:rPr>
              <w:t>a</w:t>
            </w:r>
            <w:r w:rsidRPr="006052CB">
              <w:rPr>
                <w:rFonts w:ascii="Garamond" w:hAnsi="Garamond"/>
                <w:sz w:val="20"/>
                <w:szCs w:val="20"/>
              </w:rPr>
              <w:t>gre</w:t>
            </w:r>
            <w:r w:rsidRPr="006052CB">
              <w:rPr>
                <w:rFonts w:ascii="Garamond" w:hAnsi="Garamond"/>
                <w:spacing w:val="-1"/>
                <w:sz w:val="20"/>
                <w:szCs w:val="20"/>
              </w:rPr>
              <w:t>e</w:t>
            </w:r>
            <w:r w:rsidRPr="006052CB">
              <w:rPr>
                <w:rFonts w:ascii="Garamond" w:hAnsi="Garamond"/>
                <w:sz w:val="20"/>
                <w:szCs w:val="20"/>
              </w:rPr>
              <w:t>s</w:t>
            </w:r>
            <w:r w:rsidRPr="006052CB">
              <w:rPr>
                <w:rFonts w:ascii="Garamond" w:hAnsi="Garamond"/>
                <w:spacing w:val="40"/>
                <w:sz w:val="20"/>
                <w:szCs w:val="20"/>
              </w:rPr>
              <w:t xml:space="preserve"> </w:t>
            </w:r>
            <w:r w:rsidRPr="006052CB">
              <w:rPr>
                <w:rFonts w:ascii="Garamond" w:hAnsi="Garamond"/>
                <w:spacing w:val="-2"/>
                <w:sz w:val="20"/>
                <w:szCs w:val="20"/>
              </w:rPr>
              <w:t>t</w:t>
            </w:r>
            <w:r w:rsidRPr="006052CB">
              <w:rPr>
                <w:rFonts w:ascii="Garamond" w:hAnsi="Garamond"/>
                <w:sz w:val="20"/>
                <w:szCs w:val="20"/>
              </w:rPr>
              <w:t>o</w:t>
            </w:r>
            <w:r w:rsidRPr="006052CB">
              <w:rPr>
                <w:rFonts w:ascii="Garamond" w:hAnsi="Garamond"/>
                <w:spacing w:val="43"/>
                <w:sz w:val="20"/>
                <w:szCs w:val="20"/>
              </w:rPr>
              <w:t xml:space="preserve"> </w:t>
            </w:r>
            <w:r w:rsidRPr="006052CB">
              <w:rPr>
                <w:rFonts w:ascii="Garamond" w:hAnsi="Garamond"/>
                <w:spacing w:val="-1"/>
                <w:sz w:val="20"/>
                <w:szCs w:val="20"/>
              </w:rPr>
              <w:t>co</w:t>
            </w:r>
            <w:r w:rsidRPr="006052CB">
              <w:rPr>
                <w:rFonts w:ascii="Garamond" w:hAnsi="Garamond"/>
                <w:spacing w:val="2"/>
                <w:sz w:val="20"/>
                <w:szCs w:val="20"/>
              </w:rPr>
              <w:t>m</w:t>
            </w:r>
            <w:r w:rsidRPr="006052CB">
              <w:rPr>
                <w:rFonts w:ascii="Garamond" w:hAnsi="Garamond"/>
                <w:sz w:val="20"/>
                <w:szCs w:val="20"/>
              </w:rPr>
              <w:t xml:space="preserve">ply </w:t>
            </w:r>
            <w:r w:rsidRPr="006052CB">
              <w:rPr>
                <w:rFonts w:ascii="Garamond" w:hAnsi="Garamond"/>
                <w:spacing w:val="-3"/>
                <w:sz w:val="20"/>
                <w:szCs w:val="20"/>
              </w:rPr>
              <w:t>w</w:t>
            </w:r>
            <w:r w:rsidRPr="006052CB">
              <w:rPr>
                <w:rFonts w:ascii="Garamond" w:hAnsi="Garamond"/>
                <w:sz w:val="20"/>
                <w:szCs w:val="20"/>
              </w:rPr>
              <w:t>ith</w:t>
            </w:r>
            <w:r w:rsidRPr="006052CB">
              <w:rPr>
                <w:rFonts w:ascii="Garamond" w:hAnsi="Garamond"/>
                <w:spacing w:val="5"/>
                <w:sz w:val="20"/>
                <w:szCs w:val="20"/>
              </w:rPr>
              <w:t xml:space="preserve"> </w:t>
            </w:r>
            <w:r w:rsidRPr="006052CB">
              <w:rPr>
                <w:rFonts w:ascii="Garamond" w:hAnsi="Garamond"/>
                <w:sz w:val="20"/>
                <w:szCs w:val="20"/>
              </w:rPr>
              <w:t>the</w:t>
            </w:r>
            <w:r w:rsidRPr="006052CB">
              <w:rPr>
                <w:rFonts w:ascii="Garamond" w:hAnsi="Garamond"/>
                <w:spacing w:val="5"/>
                <w:sz w:val="20"/>
                <w:szCs w:val="20"/>
              </w:rPr>
              <w:t xml:space="preserve"> </w:t>
            </w:r>
            <w:r w:rsidRPr="006052CB">
              <w:rPr>
                <w:rFonts w:ascii="Garamond" w:hAnsi="Garamond"/>
                <w:sz w:val="20"/>
                <w:szCs w:val="20"/>
              </w:rPr>
              <w:t>te</w:t>
            </w:r>
            <w:r w:rsidRPr="006052CB">
              <w:rPr>
                <w:rFonts w:ascii="Garamond" w:hAnsi="Garamond"/>
                <w:spacing w:val="-2"/>
                <w:sz w:val="20"/>
                <w:szCs w:val="20"/>
              </w:rPr>
              <w:t>r</w:t>
            </w:r>
            <w:r w:rsidRPr="006052CB">
              <w:rPr>
                <w:rFonts w:ascii="Garamond" w:hAnsi="Garamond"/>
                <w:spacing w:val="2"/>
                <w:sz w:val="20"/>
                <w:szCs w:val="20"/>
              </w:rPr>
              <w:t>m</w:t>
            </w:r>
            <w:r w:rsidRPr="006052CB">
              <w:rPr>
                <w:rFonts w:ascii="Garamond" w:hAnsi="Garamond"/>
                <w:sz w:val="20"/>
                <w:szCs w:val="20"/>
              </w:rPr>
              <w:t>s a</w:t>
            </w:r>
            <w:r w:rsidRPr="006052CB">
              <w:rPr>
                <w:rFonts w:ascii="Garamond" w:hAnsi="Garamond"/>
                <w:spacing w:val="-1"/>
                <w:sz w:val="20"/>
                <w:szCs w:val="20"/>
              </w:rPr>
              <w:t>n</w:t>
            </w:r>
            <w:r w:rsidRPr="006052CB">
              <w:rPr>
                <w:rFonts w:ascii="Garamond" w:hAnsi="Garamond"/>
                <w:sz w:val="20"/>
                <w:szCs w:val="20"/>
              </w:rPr>
              <w:t>d</w:t>
            </w:r>
            <w:r w:rsidRPr="006052CB">
              <w:rPr>
                <w:rFonts w:ascii="Garamond" w:hAnsi="Garamond"/>
                <w:spacing w:val="5"/>
                <w:sz w:val="20"/>
                <w:szCs w:val="20"/>
              </w:rPr>
              <w:t xml:space="preserve"> </w:t>
            </w:r>
            <w:r w:rsidRPr="006052CB">
              <w:rPr>
                <w:rFonts w:ascii="Garamond" w:hAnsi="Garamond"/>
                <w:spacing w:val="-1"/>
                <w:sz w:val="20"/>
                <w:szCs w:val="20"/>
              </w:rPr>
              <w:t>c</w:t>
            </w:r>
            <w:r w:rsidRPr="006052CB">
              <w:rPr>
                <w:rFonts w:ascii="Garamond" w:hAnsi="Garamond"/>
                <w:sz w:val="20"/>
                <w:szCs w:val="20"/>
              </w:rPr>
              <w:t>on</w:t>
            </w:r>
            <w:r w:rsidRPr="006052CB">
              <w:rPr>
                <w:rFonts w:ascii="Garamond" w:hAnsi="Garamond"/>
                <w:spacing w:val="-1"/>
                <w:sz w:val="20"/>
                <w:szCs w:val="20"/>
              </w:rPr>
              <w:t>d</w:t>
            </w:r>
            <w:r w:rsidRPr="006052CB">
              <w:rPr>
                <w:rFonts w:ascii="Garamond" w:hAnsi="Garamond"/>
                <w:sz w:val="20"/>
                <w:szCs w:val="20"/>
              </w:rPr>
              <w:t>iti</w:t>
            </w:r>
            <w:r w:rsidRPr="006052CB">
              <w:rPr>
                <w:rFonts w:ascii="Garamond" w:hAnsi="Garamond"/>
                <w:spacing w:val="-1"/>
                <w:sz w:val="20"/>
                <w:szCs w:val="20"/>
              </w:rPr>
              <w:t>on</w:t>
            </w:r>
            <w:r w:rsidRPr="006052CB">
              <w:rPr>
                <w:rFonts w:ascii="Garamond" w:hAnsi="Garamond"/>
                <w:sz w:val="20"/>
                <w:szCs w:val="20"/>
              </w:rPr>
              <w:t xml:space="preserve">s </w:t>
            </w:r>
            <w:r w:rsidRPr="006052CB">
              <w:rPr>
                <w:rFonts w:ascii="Garamond" w:hAnsi="Garamond"/>
                <w:spacing w:val="-1"/>
                <w:sz w:val="20"/>
                <w:szCs w:val="20"/>
              </w:rPr>
              <w:t>c</w:t>
            </w:r>
            <w:r w:rsidRPr="006052CB">
              <w:rPr>
                <w:rFonts w:ascii="Garamond" w:hAnsi="Garamond"/>
                <w:sz w:val="20"/>
                <w:szCs w:val="20"/>
              </w:rPr>
              <w:t>ont</w:t>
            </w:r>
            <w:r w:rsidRPr="006052CB">
              <w:rPr>
                <w:rFonts w:ascii="Garamond" w:hAnsi="Garamond"/>
                <w:spacing w:val="-1"/>
                <w:sz w:val="20"/>
                <w:szCs w:val="20"/>
              </w:rPr>
              <w:t>a</w:t>
            </w:r>
            <w:r w:rsidRPr="006052CB">
              <w:rPr>
                <w:rFonts w:ascii="Garamond" w:hAnsi="Garamond"/>
                <w:sz w:val="20"/>
                <w:szCs w:val="20"/>
              </w:rPr>
              <w:t>in</w:t>
            </w:r>
            <w:r w:rsidRPr="006052CB">
              <w:rPr>
                <w:rFonts w:ascii="Garamond" w:hAnsi="Garamond"/>
                <w:spacing w:val="-1"/>
                <w:sz w:val="20"/>
                <w:szCs w:val="20"/>
              </w:rPr>
              <w:t>e</w:t>
            </w:r>
            <w:r w:rsidRPr="006052CB">
              <w:rPr>
                <w:rFonts w:ascii="Garamond" w:hAnsi="Garamond"/>
                <w:sz w:val="20"/>
                <w:szCs w:val="20"/>
              </w:rPr>
              <w:t>d he</w:t>
            </w:r>
            <w:r w:rsidRPr="006052CB">
              <w:rPr>
                <w:rFonts w:ascii="Garamond" w:hAnsi="Garamond"/>
                <w:spacing w:val="-2"/>
                <w:sz w:val="20"/>
                <w:szCs w:val="20"/>
              </w:rPr>
              <w:t>r</w:t>
            </w:r>
            <w:r w:rsidRPr="006052CB">
              <w:rPr>
                <w:rFonts w:ascii="Garamond" w:hAnsi="Garamond"/>
                <w:sz w:val="20"/>
                <w:szCs w:val="20"/>
              </w:rPr>
              <w:t>ein and</w:t>
            </w:r>
            <w:r w:rsidRPr="006052CB">
              <w:rPr>
                <w:rFonts w:ascii="Garamond" w:hAnsi="Garamond"/>
                <w:spacing w:val="3"/>
                <w:sz w:val="20"/>
                <w:szCs w:val="20"/>
              </w:rPr>
              <w:t xml:space="preserve"> </w:t>
            </w:r>
            <w:r w:rsidRPr="006052CB">
              <w:rPr>
                <w:rFonts w:ascii="Garamond" w:hAnsi="Garamond"/>
                <w:sz w:val="20"/>
                <w:szCs w:val="20"/>
              </w:rPr>
              <w:t>any other atta</w:t>
            </w:r>
            <w:r w:rsidRPr="006052CB">
              <w:rPr>
                <w:rFonts w:ascii="Garamond" w:hAnsi="Garamond"/>
                <w:spacing w:val="-1"/>
                <w:sz w:val="20"/>
                <w:szCs w:val="20"/>
              </w:rPr>
              <w:t>c</w:t>
            </w:r>
            <w:r w:rsidRPr="006052CB">
              <w:rPr>
                <w:rFonts w:ascii="Garamond" w:hAnsi="Garamond"/>
                <w:sz w:val="20"/>
                <w:szCs w:val="20"/>
              </w:rPr>
              <w:t>h</w:t>
            </w:r>
            <w:r w:rsidRPr="006052CB">
              <w:rPr>
                <w:rFonts w:ascii="Garamond" w:hAnsi="Garamond"/>
                <w:spacing w:val="2"/>
                <w:sz w:val="20"/>
                <w:szCs w:val="20"/>
              </w:rPr>
              <w:t>m</w:t>
            </w:r>
            <w:r w:rsidRPr="006052CB">
              <w:rPr>
                <w:rFonts w:ascii="Garamond" w:hAnsi="Garamond"/>
                <w:spacing w:val="-1"/>
                <w:sz w:val="20"/>
                <w:szCs w:val="20"/>
              </w:rPr>
              <w:t>e</w:t>
            </w:r>
            <w:r w:rsidRPr="006052CB">
              <w:rPr>
                <w:rFonts w:ascii="Garamond" w:hAnsi="Garamond"/>
                <w:sz w:val="20"/>
                <w:szCs w:val="20"/>
              </w:rPr>
              <w:t>nts</w:t>
            </w:r>
            <w:r w:rsidRPr="006052CB">
              <w:rPr>
                <w:rFonts w:ascii="Garamond" w:hAnsi="Garamond"/>
                <w:spacing w:val="6"/>
                <w:sz w:val="20"/>
                <w:szCs w:val="20"/>
              </w:rPr>
              <w:t xml:space="preserve"> </w:t>
            </w:r>
            <w:r w:rsidRPr="006052CB">
              <w:rPr>
                <w:rFonts w:ascii="Garamond" w:hAnsi="Garamond"/>
                <w:spacing w:val="-1"/>
                <w:sz w:val="20"/>
                <w:szCs w:val="20"/>
              </w:rPr>
              <w:t>n</w:t>
            </w:r>
            <w:r w:rsidRPr="006052CB">
              <w:rPr>
                <w:rFonts w:ascii="Garamond" w:hAnsi="Garamond"/>
                <w:sz w:val="20"/>
                <w:szCs w:val="20"/>
              </w:rPr>
              <w:t>oted</w:t>
            </w:r>
            <w:r w:rsidRPr="006052CB">
              <w:rPr>
                <w:rFonts w:ascii="Garamond" w:hAnsi="Garamond"/>
                <w:spacing w:val="11"/>
                <w:sz w:val="20"/>
                <w:szCs w:val="20"/>
              </w:rPr>
              <w:t xml:space="preserve"> </w:t>
            </w:r>
            <w:r w:rsidRPr="006052CB">
              <w:rPr>
                <w:rFonts w:ascii="Garamond" w:hAnsi="Garamond"/>
                <w:sz w:val="20"/>
                <w:szCs w:val="20"/>
              </w:rPr>
              <w:t>in</w:t>
            </w:r>
            <w:r w:rsidRPr="006052CB">
              <w:rPr>
                <w:rFonts w:ascii="Garamond" w:hAnsi="Garamond"/>
                <w:spacing w:val="15"/>
                <w:sz w:val="20"/>
                <w:szCs w:val="20"/>
              </w:rPr>
              <w:t xml:space="preserve"> </w:t>
            </w:r>
            <w:r w:rsidRPr="006052CB">
              <w:rPr>
                <w:rFonts w:ascii="Garamond" w:hAnsi="Garamond"/>
                <w:sz w:val="20"/>
                <w:szCs w:val="20"/>
              </w:rPr>
              <w:t>t</w:t>
            </w:r>
            <w:r w:rsidRPr="006052CB">
              <w:rPr>
                <w:rFonts w:ascii="Garamond" w:hAnsi="Garamond"/>
                <w:spacing w:val="-1"/>
                <w:sz w:val="20"/>
                <w:szCs w:val="20"/>
              </w:rPr>
              <w:t>h</w:t>
            </w:r>
            <w:r w:rsidRPr="006052CB">
              <w:rPr>
                <w:rFonts w:ascii="Garamond" w:hAnsi="Garamond"/>
                <w:sz w:val="20"/>
                <w:szCs w:val="20"/>
              </w:rPr>
              <w:t>e</w:t>
            </w:r>
            <w:r w:rsidRPr="006052CB">
              <w:rPr>
                <w:rFonts w:ascii="Garamond" w:hAnsi="Garamond"/>
                <w:spacing w:val="13"/>
                <w:sz w:val="20"/>
                <w:szCs w:val="20"/>
              </w:rPr>
              <w:t xml:space="preserve"> </w:t>
            </w:r>
            <w:r w:rsidRPr="006052CB">
              <w:rPr>
                <w:rFonts w:ascii="Garamond" w:hAnsi="Garamond"/>
                <w:sz w:val="20"/>
                <w:szCs w:val="20"/>
              </w:rPr>
              <w:t>PO</w:t>
            </w:r>
            <w:r w:rsidRPr="006052CB">
              <w:rPr>
                <w:rFonts w:ascii="Garamond" w:hAnsi="Garamond"/>
                <w:spacing w:val="14"/>
                <w:sz w:val="20"/>
                <w:szCs w:val="20"/>
              </w:rPr>
              <w:t xml:space="preserve"> </w:t>
            </w:r>
            <w:r w:rsidRPr="006052CB">
              <w:rPr>
                <w:rFonts w:ascii="Garamond" w:hAnsi="Garamond"/>
                <w:sz w:val="20"/>
                <w:szCs w:val="20"/>
              </w:rPr>
              <w:t>and</w:t>
            </w:r>
            <w:r w:rsidRPr="006052CB">
              <w:rPr>
                <w:rFonts w:ascii="Garamond" w:hAnsi="Garamond"/>
                <w:spacing w:val="13"/>
                <w:sz w:val="20"/>
                <w:szCs w:val="20"/>
              </w:rPr>
              <w:t xml:space="preserve"> </w:t>
            </w:r>
            <w:r w:rsidRPr="006052CB">
              <w:rPr>
                <w:rFonts w:ascii="Garamond" w:hAnsi="Garamond"/>
                <w:sz w:val="20"/>
                <w:szCs w:val="20"/>
              </w:rPr>
              <w:t>to</w:t>
            </w:r>
            <w:r w:rsidRPr="006052CB">
              <w:rPr>
                <w:rFonts w:ascii="Garamond" w:hAnsi="Garamond"/>
                <w:spacing w:val="14"/>
                <w:sz w:val="20"/>
                <w:szCs w:val="20"/>
              </w:rPr>
              <w:t xml:space="preserve"> </w:t>
            </w:r>
            <w:r w:rsidRPr="006052CB">
              <w:rPr>
                <w:rFonts w:ascii="Garamond" w:hAnsi="Garamond"/>
                <w:sz w:val="20"/>
                <w:szCs w:val="20"/>
              </w:rPr>
              <w:t>se</w:t>
            </w:r>
            <w:r w:rsidRPr="006052CB">
              <w:rPr>
                <w:rFonts w:ascii="Garamond" w:hAnsi="Garamond"/>
                <w:spacing w:val="-1"/>
                <w:sz w:val="20"/>
                <w:szCs w:val="20"/>
              </w:rPr>
              <w:t>l</w:t>
            </w:r>
            <w:r w:rsidRPr="006052CB">
              <w:rPr>
                <w:rFonts w:ascii="Garamond" w:hAnsi="Garamond"/>
                <w:sz w:val="20"/>
                <w:szCs w:val="20"/>
              </w:rPr>
              <w:t>l</w:t>
            </w:r>
            <w:r w:rsidRPr="006052CB">
              <w:rPr>
                <w:rFonts w:ascii="Garamond" w:hAnsi="Garamond"/>
                <w:spacing w:val="13"/>
                <w:sz w:val="20"/>
                <w:szCs w:val="20"/>
              </w:rPr>
              <w:t xml:space="preserve"> </w:t>
            </w:r>
            <w:r w:rsidRPr="006052CB">
              <w:rPr>
                <w:rFonts w:ascii="Garamond" w:hAnsi="Garamond"/>
                <w:sz w:val="20"/>
                <w:szCs w:val="20"/>
              </w:rPr>
              <w:t>the goo</w:t>
            </w:r>
            <w:r w:rsidRPr="006052CB">
              <w:rPr>
                <w:rFonts w:ascii="Garamond" w:hAnsi="Garamond"/>
                <w:spacing w:val="-1"/>
                <w:sz w:val="20"/>
                <w:szCs w:val="20"/>
              </w:rPr>
              <w:t>d</w:t>
            </w:r>
            <w:r w:rsidRPr="006052CB">
              <w:rPr>
                <w:rFonts w:ascii="Garamond" w:hAnsi="Garamond"/>
                <w:sz w:val="20"/>
                <w:szCs w:val="20"/>
              </w:rPr>
              <w:t>s</w:t>
            </w:r>
            <w:r w:rsidRPr="006052CB">
              <w:rPr>
                <w:rFonts w:ascii="Garamond" w:hAnsi="Garamond"/>
                <w:spacing w:val="11"/>
                <w:sz w:val="20"/>
                <w:szCs w:val="20"/>
              </w:rPr>
              <w:t xml:space="preserve"> </w:t>
            </w:r>
            <w:r w:rsidRPr="006052CB">
              <w:rPr>
                <w:rFonts w:ascii="Garamond" w:hAnsi="Garamond"/>
                <w:sz w:val="20"/>
                <w:szCs w:val="20"/>
              </w:rPr>
              <w:t>or</w:t>
            </w:r>
            <w:r w:rsidRPr="006052CB">
              <w:rPr>
                <w:rFonts w:ascii="Garamond" w:hAnsi="Garamond"/>
                <w:spacing w:val="13"/>
                <w:sz w:val="20"/>
                <w:szCs w:val="20"/>
              </w:rPr>
              <w:t xml:space="preserve"> </w:t>
            </w:r>
            <w:r w:rsidRPr="006052CB">
              <w:rPr>
                <w:rFonts w:ascii="Garamond" w:hAnsi="Garamond"/>
                <w:sz w:val="20"/>
                <w:szCs w:val="20"/>
              </w:rPr>
              <w:t>pro</w:t>
            </w:r>
            <w:r w:rsidRPr="006052CB">
              <w:rPr>
                <w:rFonts w:ascii="Garamond" w:hAnsi="Garamond"/>
                <w:spacing w:val="-1"/>
                <w:sz w:val="20"/>
                <w:szCs w:val="20"/>
              </w:rPr>
              <w:t>d</w:t>
            </w:r>
            <w:r w:rsidRPr="006052CB">
              <w:rPr>
                <w:rFonts w:ascii="Garamond" w:hAnsi="Garamond"/>
                <w:sz w:val="20"/>
                <w:szCs w:val="20"/>
              </w:rPr>
              <w:t>uc</w:t>
            </w:r>
            <w:r w:rsidRPr="006052CB">
              <w:rPr>
                <w:rFonts w:ascii="Garamond" w:hAnsi="Garamond"/>
                <w:spacing w:val="-2"/>
                <w:sz w:val="20"/>
                <w:szCs w:val="20"/>
              </w:rPr>
              <w:t>t</w:t>
            </w:r>
            <w:r w:rsidRPr="006052CB">
              <w:rPr>
                <w:rFonts w:ascii="Garamond" w:hAnsi="Garamond"/>
                <w:sz w:val="20"/>
                <w:szCs w:val="20"/>
              </w:rPr>
              <w:t>s (“</w:t>
            </w:r>
            <w:r w:rsidRPr="006052CB">
              <w:rPr>
                <w:rFonts w:ascii="Garamond" w:hAnsi="Garamond"/>
                <w:spacing w:val="-1"/>
                <w:sz w:val="20"/>
                <w:szCs w:val="20"/>
              </w:rPr>
              <w:t>G</w:t>
            </w:r>
            <w:r w:rsidRPr="006052CB">
              <w:rPr>
                <w:rFonts w:ascii="Garamond" w:hAnsi="Garamond"/>
                <w:sz w:val="20"/>
                <w:szCs w:val="20"/>
              </w:rPr>
              <w:t>oods”)</w:t>
            </w:r>
            <w:r w:rsidRPr="006052CB">
              <w:rPr>
                <w:rFonts w:ascii="Garamond" w:hAnsi="Garamond"/>
                <w:spacing w:val="2"/>
                <w:sz w:val="20"/>
                <w:szCs w:val="20"/>
              </w:rPr>
              <w:t xml:space="preserve"> </w:t>
            </w:r>
            <w:r w:rsidRPr="006052CB">
              <w:rPr>
                <w:rFonts w:ascii="Garamond" w:hAnsi="Garamond"/>
                <w:spacing w:val="-1"/>
                <w:sz w:val="20"/>
                <w:szCs w:val="20"/>
              </w:rPr>
              <w:t>a</w:t>
            </w:r>
            <w:r w:rsidRPr="006052CB">
              <w:rPr>
                <w:rFonts w:ascii="Garamond" w:hAnsi="Garamond"/>
                <w:sz w:val="20"/>
                <w:szCs w:val="20"/>
              </w:rPr>
              <w:t>nd</w:t>
            </w:r>
            <w:r w:rsidRPr="006052CB">
              <w:rPr>
                <w:rFonts w:ascii="Garamond" w:hAnsi="Garamond"/>
                <w:spacing w:val="-2"/>
                <w:sz w:val="20"/>
                <w:szCs w:val="20"/>
              </w:rPr>
              <w:t>/</w:t>
            </w:r>
            <w:r w:rsidRPr="006052CB">
              <w:rPr>
                <w:rFonts w:ascii="Garamond" w:hAnsi="Garamond"/>
                <w:sz w:val="20"/>
                <w:szCs w:val="20"/>
              </w:rPr>
              <w:t>or</w:t>
            </w:r>
            <w:r w:rsidRPr="006052CB">
              <w:rPr>
                <w:rFonts w:ascii="Garamond" w:hAnsi="Garamond"/>
                <w:spacing w:val="4"/>
                <w:sz w:val="20"/>
                <w:szCs w:val="20"/>
              </w:rPr>
              <w:t xml:space="preserve"> </w:t>
            </w:r>
            <w:r w:rsidRPr="006052CB">
              <w:rPr>
                <w:rFonts w:ascii="Garamond" w:hAnsi="Garamond"/>
                <w:sz w:val="20"/>
                <w:szCs w:val="20"/>
              </w:rPr>
              <w:t>pro</w:t>
            </w:r>
            <w:r w:rsidRPr="006052CB">
              <w:rPr>
                <w:rFonts w:ascii="Garamond" w:hAnsi="Garamond"/>
                <w:spacing w:val="-1"/>
                <w:sz w:val="20"/>
                <w:szCs w:val="20"/>
              </w:rPr>
              <w:t>v</w:t>
            </w:r>
            <w:r w:rsidRPr="006052CB">
              <w:rPr>
                <w:rFonts w:ascii="Garamond" w:hAnsi="Garamond"/>
                <w:sz w:val="20"/>
                <w:szCs w:val="20"/>
              </w:rPr>
              <w:t>i</w:t>
            </w:r>
            <w:r w:rsidRPr="006052CB">
              <w:rPr>
                <w:rFonts w:ascii="Garamond" w:hAnsi="Garamond"/>
                <w:spacing w:val="-1"/>
                <w:sz w:val="20"/>
                <w:szCs w:val="20"/>
              </w:rPr>
              <w:t>d</w:t>
            </w:r>
            <w:r w:rsidRPr="006052CB">
              <w:rPr>
                <w:rFonts w:ascii="Garamond" w:hAnsi="Garamond"/>
                <w:sz w:val="20"/>
                <w:szCs w:val="20"/>
              </w:rPr>
              <w:t>e</w:t>
            </w:r>
            <w:r w:rsidRPr="006052CB">
              <w:rPr>
                <w:rFonts w:ascii="Garamond" w:hAnsi="Garamond"/>
                <w:spacing w:val="4"/>
                <w:sz w:val="20"/>
                <w:szCs w:val="20"/>
              </w:rPr>
              <w:t xml:space="preserve"> </w:t>
            </w:r>
            <w:r w:rsidRPr="006052CB">
              <w:rPr>
                <w:rFonts w:ascii="Garamond" w:hAnsi="Garamond"/>
                <w:sz w:val="20"/>
                <w:szCs w:val="20"/>
              </w:rPr>
              <w:t>the</w:t>
            </w:r>
            <w:r w:rsidRPr="006052CB">
              <w:rPr>
                <w:rFonts w:ascii="Garamond" w:hAnsi="Garamond"/>
                <w:spacing w:val="3"/>
                <w:sz w:val="20"/>
                <w:szCs w:val="20"/>
              </w:rPr>
              <w:t xml:space="preserve"> </w:t>
            </w:r>
            <w:r w:rsidRPr="006052CB">
              <w:rPr>
                <w:rFonts w:ascii="Garamond" w:hAnsi="Garamond"/>
                <w:sz w:val="20"/>
                <w:szCs w:val="20"/>
              </w:rPr>
              <w:t>ser</w:t>
            </w:r>
            <w:r w:rsidRPr="006052CB">
              <w:rPr>
                <w:rFonts w:ascii="Garamond" w:hAnsi="Garamond"/>
                <w:spacing w:val="-1"/>
                <w:sz w:val="20"/>
                <w:szCs w:val="20"/>
              </w:rPr>
              <w:t>v</w:t>
            </w:r>
            <w:r w:rsidRPr="006052CB">
              <w:rPr>
                <w:rFonts w:ascii="Garamond" w:hAnsi="Garamond"/>
                <w:sz w:val="20"/>
                <w:szCs w:val="20"/>
              </w:rPr>
              <w:t>ic</w:t>
            </w:r>
            <w:r w:rsidRPr="006052CB">
              <w:rPr>
                <w:rFonts w:ascii="Garamond" w:hAnsi="Garamond"/>
                <w:spacing w:val="-1"/>
                <w:sz w:val="20"/>
                <w:szCs w:val="20"/>
              </w:rPr>
              <w:t>e</w:t>
            </w:r>
            <w:r w:rsidRPr="006052CB">
              <w:rPr>
                <w:rFonts w:ascii="Garamond" w:hAnsi="Garamond"/>
                <w:sz w:val="20"/>
                <w:szCs w:val="20"/>
              </w:rPr>
              <w:t>s</w:t>
            </w:r>
            <w:r w:rsidRPr="006052CB">
              <w:rPr>
                <w:rFonts w:ascii="Garamond" w:hAnsi="Garamond"/>
                <w:spacing w:val="4"/>
                <w:sz w:val="20"/>
                <w:szCs w:val="20"/>
              </w:rPr>
              <w:t xml:space="preserve"> </w:t>
            </w:r>
            <w:r w:rsidRPr="006052CB">
              <w:rPr>
                <w:rFonts w:ascii="Garamond" w:hAnsi="Garamond"/>
                <w:sz w:val="20"/>
                <w:szCs w:val="20"/>
              </w:rPr>
              <w:t>(“Ser</w:t>
            </w:r>
            <w:r w:rsidRPr="006052CB">
              <w:rPr>
                <w:rFonts w:ascii="Garamond" w:hAnsi="Garamond"/>
                <w:spacing w:val="-1"/>
                <w:sz w:val="20"/>
                <w:szCs w:val="20"/>
              </w:rPr>
              <w:t>vi</w:t>
            </w:r>
            <w:r w:rsidRPr="006052CB">
              <w:rPr>
                <w:rFonts w:ascii="Garamond" w:hAnsi="Garamond"/>
                <w:sz w:val="20"/>
                <w:szCs w:val="20"/>
              </w:rPr>
              <w:t>ces</w:t>
            </w:r>
            <w:r w:rsidRPr="006052CB">
              <w:rPr>
                <w:rFonts w:ascii="Garamond" w:hAnsi="Garamond"/>
                <w:spacing w:val="-2"/>
                <w:sz w:val="20"/>
                <w:szCs w:val="20"/>
              </w:rPr>
              <w:t>”</w:t>
            </w:r>
            <w:r w:rsidRPr="006052CB">
              <w:rPr>
                <w:rFonts w:ascii="Garamond" w:hAnsi="Garamond"/>
                <w:sz w:val="20"/>
                <w:szCs w:val="20"/>
              </w:rPr>
              <w:t>) as</w:t>
            </w:r>
            <w:r w:rsidRPr="006052CB">
              <w:rPr>
                <w:rFonts w:ascii="Garamond" w:hAnsi="Garamond"/>
                <w:spacing w:val="6"/>
                <w:sz w:val="20"/>
                <w:szCs w:val="20"/>
              </w:rPr>
              <w:t xml:space="preserve"> </w:t>
            </w:r>
            <w:r w:rsidRPr="006052CB">
              <w:rPr>
                <w:rFonts w:ascii="Garamond" w:hAnsi="Garamond"/>
                <w:sz w:val="20"/>
                <w:szCs w:val="20"/>
              </w:rPr>
              <w:t>d</w:t>
            </w:r>
            <w:r w:rsidRPr="006052CB">
              <w:rPr>
                <w:rFonts w:ascii="Garamond" w:hAnsi="Garamond"/>
                <w:spacing w:val="-1"/>
                <w:sz w:val="20"/>
                <w:szCs w:val="20"/>
              </w:rPr>
              <w:t>e</w:t>
            </w:r>
            <w:r w:rsidRPr="006052CB">
              <w:rPr>
                <w:rFonts w:ascii="Garamond" w:hAnsi="Garamond"/>
                <w:sz w:val="20"/>
                <w:szCs w:val="20"/>
              </w:rPr>
              <w:t>sc</w:t>
            </w:r>
            <w:r w:rsidRPr="006052CB">
              <w:rPr>
                <w:rFonts w:ascii="Garamond" w:hAnsi="Garamond"/>
                <w:spacing w:val="-2"/>
                <w:sz w:val="20"/>
                <w:szCs w:val="20"/>
              </w:rPr>
              <w:t>r</w:t>
            </w:r>
            <w:r w:rsidRPr="006052CB">
              <w:rPr>
                <w:rFonts w:ascii="Garamond" w:hAnsi="Garamond"/>
                <w:sz w:val="20"/>
                <w:szCs w:val="20"/>
              </w:rPr>
              <w:t>ibed herein</w:t>
            </w:r>
            <w:r w:rsidRPr="006052CB">
              <w:rPr>
                <w:rFonts w:ascii="Garamond" w:hAnsi="Garamond"/>
                <w:spacing w:val="4"/>
                <w:sz w:val="20"/>
                <w:szCs w:val="20"/>
              </w:rPr>
              <w:t xml:space="preserve"> </w:t>
            </w:r>
            <w:r w:rsidRPr="006052CB">
              <w:rPr>
                <w:rFonts w:ascii="Garamond" w:hAnsi="Garamond"/>
                <w:sz w:val="20"/>
                <w:szCs w:val="20"/>
              </w:rPr>
              <w:t>for</w:t>
            </w:r>
            <w:r w:rsidRPr="006052CB">
              <w:rPr>
                <w:rFonts w:ascii="Garamond" w:hAnsi="Garamond"/>
                <w:spacing w:val="6"/>
                <w:sz w:val="20"/>
                <w:szCs w:val="20"/>
              </w:rPr>
              <w:t xml:space="preserve"> </w:t>
            </w:r>
            <w:r w:rsidRPr="006052CB">
              <w:rPr>
                <w:rFonts w:ascii="Garamond" w:hAnsi="Garamond"/>
                <w:sz w:val="20"/>
                <w:szCs w:val="20"/>
              </w:rPr>
              <w:t>the</w:t>
            </w:r>
            <w:r w:rsidRPr="006052CB">
              <w:rPr>
                <w:rFonts w:ascii="Garamond" w:hAnsi="Garamond"/>
                <w:spacing w:val="7"/>
                <w:sz w:val="20"/>
                <w:szCs w:val="20"/>
              </w:rPr>
              <w:t xml:space="preserve"> </w:t>
            </w:r>
            <w:r w:rsidRPr="006052CB">
              <w:rPr>
                <w:rFonts w:ascii="Garamond" w:hAnsi="Garamond"/>
                <w:sz w:val="20"/>
                <w:szCs w:val="20"/>
              </w:rPr>
              <w:t>pri</w:t>
            </w:r>
            <w:r w:rsidRPr="006052CB">
              <w:rPr>
                <w:rFonts w:ascii="Garamond" w:hAnsi="Garamond"/>
                <w:spacing w:val="-1"/>
                <w:sz w:val="20"/>
                <w:szCs w:val="20"/>
              </w:rPr>
              <w:t>c</w:t>
            </w:r>
            <w:r w:rsidRPr="006052CB">
              <w:rPr>
                <w:rFonts w:ascii="Garamond" w:hAnsi="Garamond"/>
                <w:sz w:val="20"/>
                <w:szCs w:val="20"/>
              </w:rPr>
              <w:t>es</w:t>
            </w:r>
            <w:r w:rsidRPr="006052CB">
              <w:rPr>
                <w:rFonts w:ascii="Garamond" w:hAnsi="Garamond"/>
                <w:spacing w:val="6"/>
                <w:sz w:val="20"/>
                <w:szCs w:val="20"/>
              </w:rPr>
              <w:t xml:space="preserve"> </w:t>
            </w:r>
            <w:r w:rsidRPr="006052CB">
              <w:rPr>
                <w:rFonts w:ascii="Garamond" w:hAnsi="Garamond"/>
                <w:sz w:val="20"/>
                <w:szCs w:val="20"/>
              </w:rPr>
              <w:t>in</w:t>
            </w:r>
            <w:r w:rsidRPr="006052CB">
              <w:rPr>
                <w:rFonts w:ascii="Garamond" w:hAnsi="Garamond"/>
                <w:spacing w:val="-1"/>
                <w:sz w:val="20"/>
                <w:szCs w:val="20"/>
              </w:rPr>
              <w:t>d</w:t>
            </w:r>
            <w:r w:rsidRPr="006052CB">
              <w:rPr>
                <w:rFonts w:ascii="Garamond" w:hAnsi="Garamond"/>
                <w:sz w:val="20"/>
                <w:szCs w:val="20"/>
              </w:rPr>
              <w:t>ic</w:t>
            </w:r>
            <w:r w:rsidRPr="006052CB">
              <w:rPr>
                <w:rFonts w:ascii="Garamond" w:hAnsi="Garamond"/>
                <w:spacing w:val="-1"/>
                <w:sz w:val="20"/>
                <w:szCs w:val="20"/>
              </w:rPr>
              <w:t>a</w:t>
            </w:r>
            <w:r w:rsidRPr="006052CB">
              <w:rPr>
                <w:rFonts w:ascii="Garamond" w:hAnsi="Garamond"/>
                <w:sz w:val="20"/>
                <w:szCs w:val="20"/>
              </w:rPr>
              <w:t>ted</w:t>
            </w:r>
            <w:r w:rsidRPr="006052CB">
              <w:rPr>
                <w:rFonts w:ascii="Garamond" w:hAnsi="Garamond"/>
                <w:spacing w:val="2"/>
                <w:sz w:val="20"/>
                <w:szCs w:val="20"/>
              </w:rPr>
              <w:t xml:space="preserve"> </w:t>
            </w:r>
            <w:r w:rsidRPr="006052CB">
              <w:rPr>
                <w:rFonts w:ascii="Garamond" w:hAnsi="Garamond"/>
                <w:sz w:val="20"/>
                <w:szCs w:val="20"/>
              </w:rPr>
              <w:t>ther</w:t>
            </w:r>
            <w:r w:rsidRPr="006052CB">
              <w:rPr>
                <w:rFonts w:ascii="Garamond" w:hAnsi="Garamond"/>
                <w:spacing w:val="-1"/>
                <w:sz w:val="20"/>
                <w:szCs w:val="20"/>
              </w:rPr>
              <w:t>e</w:t>
            </w:r>
            <w:r w:rsidRPr="006052CB">
              <w:rPr>
                <w:rFonts w:ascii="Garamond" w:hAnsi="Garamond"/>
                <w:sz w:val="20"/>
                <w:szCs w:val="20"/>
              </w:rPr>
              <w:t>in.</w:t>
            </w:r>
            <w:r w:rsidRPr="006052CB">
              <w:rPr>
                <w:rFonts w:ascii="Garamond" w:hAnsi="Garamond"/>
                <w:spacing w:val="5"/>
                <w:sz w:val="20"/>
                <w:szCs w:val="20"/>
              </w:rPr>
              <w:t xml:space="preserve"> </w:t>
            </w:r>
            <w:r w:rsidRPr="006052CB">
              <w:rPr>
                <w:rFonts w:ascii="Garamond" w:hAnsi="Garamond"/>
                <w:spacing w:val="-2"/>
                <w:sz w:val="20"/>
                <w:szCs w:val="20"/>
              </w:rPr>
              <w:t>A</w:t>
            </w:r>
            <w:r w:rsidRPr="006052CB">
              <w:rPr>
                <w:rFonts w:ascii="Garamond" w:hAnsi="Garamond"/>
                <w:sz w:val="20"/>
                <w:szCs w:val="20"/>
              </w:rPr>
              <w:t>cc</w:t>
            </w:r>
            <w:r w:rsidRPr="006052CB">
              <w:rPr>
                <w:rFonts w:ascii="Garamond" w:hAnsi="Garamond"/>
                <w:spacing w:val="-1"/>
                <w:sz w:val="20"/>
                <w:szCs w:val="20"/>
              </w:rPr>
              <w:t>e</w:t>
            </w:r>
            <w:r w:rsidRPr="006052CB">
              <w:rPr>
                <w:rFonts w:ascii="Garamond" w:hAnsi="Garamond"/>
                <w:sz w:val="20"/>
                <w:szCs w:val="20"/>
              </w:rPr>
              <w:t>pta</w:t>
            </w:r>
            <w:r w:rsidRPr="006052CB">
              <w:rPr>
                <w:rFonts w:ascii="Garamond" w:hAnsi="Garamond"/>
                <w:spacing w:val="-1"/>
                <w:sz w:val="20"/>
                <w:szCs w:val="20"/>
              </w:rPr>
              <w:t>n</w:t>
            </w:r>
            <w:r w:rsidRPr="006052CB">
              <w:rPr>
                <w:rFonts w:ascii="Garamond" w:hAnsi="Garamond"/>
                <w:sz w:val="20"/>
                <w:szCs w:val="20"/>
              </w:rPr>
              <w:t>ce of</w:t>
            </w:r>
            <w:r w:rsidRPr="006052CB">
              <w:rPr>
                <w:rFonts w:ascii="Garamond" w:hAnsi="Garamond"/>
                <w:spacing w:val="10"/>
                <w:sz w:val="20"/>
                <w:szCs w:val="20"/>
              </w:rPr>
              <w:t xml:space="preserve"> </w:t>
            </w:r>
            <w:r w:rsidRPr="006052CB">
              <w:rPr>
                <w:rFonts w:ascii="Garamond" w:hAnsi="Garamond"/>
                <w:spacing w:val="-2"/>
                <w:sz w:val="20"/>
                <w:szCs w:val="20"/>
              </w:rPr>
              <w:t>t</w:t>
            </w:r>
            <w:r w:rsidRPr="006052CB">
              <w:rPr>
                <w:rFonts w:ascii="Garamond" w:hAnsi="Garamond"/>
                <w:sz w:val="20"/>
                <w:szCs w:val="20"/>
              </w:rPr>
              <w:t>he</w:t>
            </w:r>
            <w:r w:rsidRPr="006052CB">
              <w:rPr>
                <w:rFonts w:ascii="Garamond" w:hAnsi="Garamond"/>
                <w:spacing w:val="9"/>
                <w:sz w:val="20"/>
                <w:szCs w:val="20"/>
              </w:rPr>
              <w:t xml:space="preserve"> </w:t>
            </w:r>
            <w:r w:rsidRPr="006052CB">
              <w:rPr>
                <w:rFonts w:ascii="Garamond" w:hAnsi="Garamond"/>
                <w:spacing w:val="-2"/>
                <w:sz w:val="20"/>
                <w:szCs w:val="20"/>
              </w:rPr>
              <w:t>P</w:t>
            </w:r>
            <w:r w:rsidRPr="006052CB">
              <w:rPr>
                <w:rFonts w:ascii="Garamond" w:hAnsi="Garamond"/>
                <w:sz w:val="20"/>
                <w:szCs w:val="20"/>
              </w:rPr>
              <w:t>O</w:t>
            </w:r>
            <w:r w:rsidRPr="006052CB">
              <w:rPr>
                <w:rFonts w:ascii="Garamond" w:hAnsi="Garamond"/>
                <w:spacing w:val="8"/>
                <w:sz w:val="20"/>
                <w:szCs w:val="20"/>
              </w:rPr>
              <w:t xml:space="preserve"> </w:t>
            </w:r>
            <w:r w:rsidRPr="006052CB">
              <w:rPr>
                <w:rFonts w:ascii="Garamond" w:hAnsi="Garamond"/>
                <w:sz w:val="20"/>
                <w:szCs w:val="20"/>
              </w:rPr>
              <w:t>is e</w:t>
            </w:r>
            <w:r w:rsidRPr="006052CB">
              <w:rPr>
                <w:rFonts w:ascii="Garamond" w:hAnsi="Garamond"/>
                <w:spacing w:val="-3"/>
                <w:sz w:val="20"/>
                <w:szCs w:val="20"/>
              </w:rPr>
              <w:t>x</w:t>
            </w:r>
            <w:r w:rsidRPr="006052CB">
              <w:rPr>
                <w:rFonts w:ascii="Garamond" w:hAnsi="Garamond"/>
                <w:sz w:val="20"/>
                <w:szCs w:val="20"/>
              </w:rPr>
              <w:t>pressly</w:t>
            </w:r>
            <w:r w:rsidRPr="006052CB">
              <w:rPr>
                <w:rFonts w:ascii="Garamond" w:hAnsi="Garamond"/>
                <w:spacing w:val="22"/>
                <w:sz w:val="20"/>
                <w:szCs w:val="20"/>
              </w:rPr>
              <w:t xml:space="preserve"> </w:t>
            </w:r>
            <w:r w:rsidRPr="006052CB">
              <w:rPr>
                <w:rFonts w:ascii="Garamond" w:hAnsi="Garamond"/>
                <w:sz w:val="20"/>
                <w:szCs w:val="20"/>
              </w:rPr>
              <w:t>li</w:t>
            </w:r>
            <w:r w:rsidRPr="006052CB">
              <w:rPr>
                <w:rFonts w:ascii="Garamond" w:hAnsi="Garamond"/>
                <w:spacing w:val="2"/>
                <w:sz w:val="20"/>
                <w:szCs w:val="20"/>
              </w:rPr>
              <w:t>m</w:t>
            </w:r>
            <w:r w:rsidRPr="006052CB">
              <w:rPr>
                <w:rFonts w:ascii="Garamond" w:hAnsi="Garamond"/>
                <w:sz w:val="20"/>
                <w:szCs w:val="20"/>
              </w:rPr>
              <w:t>i</w:t>
            </w:r>
            <w:r w:rsidRPr="006052CB">
              <w:rPr>
                <w:rFonts w:ascii="Garamond" w:hAnsi="Garamond"/>
                <w:spacing w:val="-2"/>
                <w:sz w:val="20"/>
                <w:szCs w:val="20"/>
              </w:rPr>
              <w:t>t</w:t>
            </w:r>
            <w:r w:rsidRPr="006052CB">
              <w:rPr>
                <w:rFonts w:ascii="Garamond" w:hAnsi="Garamond"/>
                <w:sz w:val="20"/>
                <w:szCs w:val="20"/>
              </w:rPr>
              <w:t>ed</w:t>
            </w:r>
            <w:r w:rsidRPr="006052CB">
              <w:rPr>
                <w:rFonts w:ascii="Garamond" w:hAnsi="Garamond"/>
                <w:spacing w:val="27"/>
                <w:sz w:val="20"/>
                <w:szCs w:val="20"/>
              </w:rPr>
              <w:t xml:space="preserve"> </w:t>
            </w:r>
            <w:r w:rsidRPr="006052CB">
              <w:rPr>
                <w:rFonts w:ascii="Garamond" w:hAnsi="Garamond"/>
                <w:sz w:val="20"/>
                <w:szCs w:val="20"/>
              </w:rPr>
              <w:t>to</w:t>
            </w:r>
            <w:r w:rsidRPr="006052CB">
              <w:rPr>
                <w:rFonts w:ascii="Garamond" w:hAnsi="Garamond"/>
                <w:spacing w:val="31"/>
                <w:sz w:val="20"/>
                <w:szCs w:val="20"/>
              </w:rPr>
              <w:t xml:space="preserve"> </w:t>
            </w:r>
            <w:r w:rsidRPr="006052CB">
              <w:rPr>
                <w:rFonts w:ascii="Garamond" w:hAnsi="Garamond"/>
                <w:sz w:val="20"/>
                <w:szCs w:val="20"/>
              </w:rPr>
              <w:t>the</w:t>
            </w:r>
            <w:r w:rsidRPr="006052CB">
              <w:rPr>
                <w:rFonts w:ascii="Garamond" w:hAnsi="Garamond"/>
                <w:spacing w:val="30"/>
                <w:sz w:val="20"/>
                <w:szCs w:val="20"/>
              </w:rPr>
              <w:t xml:space="preserve"> </w:t>
            </w:r>
            <w:r w:rsidRPr="006052CB">
              <w:rPr>
                <w:rFonts w:ascii="Garamond" w:hAnsi="Garamond"/>
                <w:sz w:val="20"/>
                <w:szCs w:val="20"/>
              </w:rPr>
              <w:t>te</w:t>
            </w:r>
            <w:r w:rsidRPr="006052CB">
              <w:rPr>
                <w:rFonts w:ascii="Garamond" w:hAnsi="Garamond"/>
                <w:spacing w:val="-2"/>
                <w:sz w:val="20"/>
                <w:szCs w:val="20"/>
              </w:rPr>
              <w:t>r</w:t>
            </w:r>
            <w:r w:rsidRPr="006052CB">
              <w:rPr>
                <w:rFonts w:ascii="Garamond" w:hAnsi="Garamond"/>
                <w:spacing w:val="-1"/>
                <w:sz w:val="20"/>
                <w:szCs w:val="20"/>
              </w:rPr>
              <w:t>m</w:t>
            </w:r>
            <w:r w:rsidRPr="006052CB">
              <w:rPr>
                <w:rFonts w:ascii="Garamond" w:hAnsi="Garamond"/>
                <w:sz w:val="20"/>
                <w:szCs w:val="20"/>
              </w:rPr>
              <w:t>s</w:t>
            </w:r>
            <w:r w:rsidRPr="006052CB">
              <w:rPr>
                <w:rFonts w:ascii="Garamond" w:hAnsi="Garamond"/>
                <w:spacing w:val="29"/>
                <w:sz w:val="20"/>
                <w:szCs w:val="20"/>
              </w:rPr>
              <w:t xml:space="preserve"> </w:t>
            </w:r>
            <w:r w:rsidRPr="006052CB">
              <w:rPr>
                <w:rFonts w:ascii="Garamond" w:hAnsi="Garamond"/>
                <w:sz w:val="20"/>
                <w:szCs w:val="20"/>
              </w:rPr>
              <w:t>and</w:t>
            </w:r>
            <w:r w:rsidRPr="006052CB">
              <w:rPr>
                <w:rFonts w:ascii="Garamond" w:hAnsi="Garamond"/>
                <w:spacing w:val="29"/>
                <w:sz w:val="20"/>
                <w:szCs w:val="20"/>
              </w:rPr>
              <w:t xml:space="preserve"> </w:t>
            </w:r>
            <w:r w:rsidRPr="006052CB">
              <w:rPr>
                <w:rFonts w:ascii="Garamond" w:hAnsi="Garamond"/>
                <w:sz w:val="20"/>
                <w:szCs w:val="20"/>
              </w:rPr>
              <w:t>c</w:t>
            </w:r>
            <w:r w:rsidRPr="006052CB">
              <w:rPr>
                <w:rFonts w:ascii="Garamond" w:hAnsi="Garamond"/>
                <w:spacing w:val="-1"/>
                <w:sz w:val="20"/>
                <w:szCs w:val="20"/>
              </w:rPr>
              <w:t>o</w:t>
            </w:r>
            <w:r w:rsidRPr="006052CB">
              <w:rPr>
                <w:rFonts w:ascii="Garamond" w:hAnsi="Garamond"/>
                <w:sz w:val="20"/>
                <w:szCs w:val="20"/>
              </w:rPr>
              <w:t>ndi</w:t>
            </w:r>
            <w:r w:rsidRPr="006052CB">
              <w:rPr>
                <w:rFonts w:ascii="Garamond" w:hAnsi="Garamond"/>
                <w:spacing w:val="-2"/>
                <w:sz w:val="20"/>
                <w:szCs w:val="20"/>
              </w:rPr>
              <w:t>t</w:t>
            </w:r>
            <w:r w:rsidRPr="006052CB">
              <w:rPr>
                <w:rFonts w:ascii="Garamond" w:hAnsi="Garamond"/>
                <w:sz w:val="20"/>
                <w:szCs w:val="20"/>
              </w:rPr>
              <w:t>io</w:t>
            </w:r>
            <w:r w:rsidRPr="006052CB">
              <w:rPr>
                <w:rFonts w:ascii="Garamond" w:hAnsi="Garamond"/>
                <w:spacing w:val="-1"/>
                <w:sz w:val="20"/>
                <w:szCs w:val="20"/>
              </w:rPr>
              <w:t>n</w:t>
            </w:r>
            <w:r w:rsidRPr="006052CB">
              <w:rPr>
                <w:rFonts w:ascii="Garamond" w:hAnsi="Garamond"/>
                <w:sz w:val="20"/>
                <w:szCs w:val="20"/>
              </w:rPr>
              <w:t>s</w:t>
            </w:r>
            <w:r w:rsidRPr="006052CB">
              <w:rPr>
                <w:rFonts w:ascii="Garamond" w:hAnsi="Garamond"/>
                <w:spacing w:val="25"/>
                <w:sz w:val="20"/>
                <w:szCs w:val="20"/>
              </w:rPr>
              <w:t xml:space="preserve"> </w:t>
            </w:r>
            <w:r w:rsidRPr="006052CB">
              <w:rPr>
                <w:rFonts w:ascii="Garamond" w:hAnsi="Garamond"/>
                <w:sz w:val="20"/>
                <w:szCs w:val="20"/>
              </w:rPr>
              <w:t>con</w:t>
            </w:r>
            <w:r w:rsidRPr="006052CB">
              <w:rPr>
                <w:rFonts w:ascii="Garamond" w:hAnsi="Garamond"/>
                <w:spacing w:val="-2"/>
                <w:sz w:val="20"/>
                <w:szCs w:val="20"/>
              </w:rPr>
              <w:t>t</w:t>
            </w:r>
            <w:r w:rsidRPr="006052CB">
              <w:rPr>
                <w:rFonts w:ascii="Garamond" w:hAnsi="Garamond"/>
                <w:sz w:val="20"/>
                <w:szCs w:val="20"/>
              </w:rPr>
              <w:t>ai</w:t>
            </w:r>
            <w:r w:rsidRPr="006052CB">
              <w:rPr>
                <w:rFonts w:ascii="Garamond" w:hAnsi="Garamond"/>
                <w:spacing w:val="-1"/>
                <w:sz w:val="20"/>
                <w:szCs w:val="20"/>
              </w:rPr>
              <w:t>n</w:t>
            </w:r>
            <w:r w:rsidRPr="006052CB">
              <w:rPr>
                <w:rFonts w:ascii="Garamond" w:hAnsi="Garamond"/>
                <w:sz w:val="20"/>
                <w:szCs w:val="20"/>
              </w:rPr>
              <w:t>ed</w:t>
            </w:r>
            <w:r w:rsidRPr="006052CB">
              <w:rPr>
                <w:rFonts w:ascii="Garamond" w:hAnsi="Garamond"/>
                <w:spacing w:val="24"/>
                <w:sz w:val="20"/>
                <w:szCs w:val="20"/>
              </w:rPr>
              <w:t xml:space="preserve"> </w:t>
            </w:r>
            <w:r w:rsidRPr="006052CB">
              <w:rPr>
                <w:rFonts w:ascii="Garamond" w:hAnsi="Garamond"/>
                <w:spacing w:val="-1"/>
                <w:sz w:val="20"/>
                <w:szCs w:val="20"/>
              </w:rPr>
              <w:t>h</w:t>
            </w:r>
            <w:r w:rsidRPr="006052CB">
              <w:rPr>
                <w:rFonts w:ascii="Garamond" w:hAnsi="Garamond"/>
                <w:sz w:val="20"/>
                <w:szCs w:val="20"/>
              </w:rPr>
              <w:t>erein (inc</w:t>
            </w:r>
            <w:r w:rsidRPr="006052CB">
              <w:rPr>
                <w:rFonts w:ascii="Garamond" w:hAnsi="Garamond"/>
                <w:spacing w:val="-1"/>
                <w:sz w:val="20"/>
                <w:szCs w:val="20"/>
              </w:rPr>
              <w:t>l</w:t>
            </w:r>
            <w:r w:rsidRPr="006052CB">
              <w:rPr>
                <w:rFonts w:ascii="Garamond" w:hAnsi="Garamond"/>
                <w:sz w:val="20"/>
                <w:szCs w:val="20"/>
              </w:rPr>
              <w:t>ud</w:t>
            </w:r>
            <w:r w:rsidRPr="006052CB">
              <w:rPr>
                <w:rFonts w:ascii="Garamond" w:hAnsi="Garamond"/>
                <w:spacing w:val="-1"/>
                <w:sz w:val="20"/>
                <w:szCs w:val="20"/>
              </w:rPr>
              <w:t>i</w:t>
            </w:r>
            <w:r w:rsidRPr="006052CB">
              <w:rPr>
                <w:rFonts w:ascii="Garamond" w:hAnsi="Garamond"/>
                <w:sz w:val="20"/>
                <w:szCs w:val="20"/>
              </w:rPr>
              <w:t>ng att</w:t>
            </w:r>
            <w:r w:rsidRPr="006052CB">
              <w:rPr>
                <w:rFonts w:ascii="Garamond" w:hAnsi="Garamond"/>
                <w:spacing w:val="-1"/>
                <w:sz w:val="20"/>
                <w:szCs w:val="20"/>
              </w:rPr>
              <w:t>a</w:t>
            </w:r>
            <w:r w:rsidRPr="006052CB">
              <w:rPr>
                <w:rFonts w:ascii="Garamond" w:hAnsi="Garamond"/>
                <w:sz w:val="20"/>
                <w:szCs w:val="20"/>
              </w:rPr>
              <w:t>ch</w:t>
            </w:r>
            <w:r w:rsidRPr="006052CB">
              <w:rPr>
                <w:rFonts w:ascii="Garamond" w:hAnsi="Garamond"/>
                <w:spacing w:val="-1"/>
                <w:sz w:val="20"/>
                <w:szCs w:val="20"/>
              </w:rPr>
              <w:t>m</w:t>
            </w:r>
            <w:r w:rsidRPr="006052CB">
              <w:rPr>
                <w:rFonts w:ascii="Garamond" w:hAnsi="Garamond"/>
                <w:sz w:val="20"/>
                <w:szCs w:val="20"/>
              </w:rPr>
              <w:t>en</w:t>
            </w:r>
            <w:r w:rsidRPr="006052CB">
              <w:rPr>
                <w:rFonts w:ascii="Garamond" w:hAnsi="Garamond"/>
                <w:spacing w:val="-2"/>
                <w:sz w:val="20"/>
                <w:szCs w:val="20"/>
              </w:rPr>
              <w:t>t</w:t>
            </w:r>
            <w:r w:rsidRPr="006052CB">
              <w:rPr>
                <w:rFonts w:ascii="Garamond" w:hAnsi="Garamond"/>
                <w:sz w:val="20"/>
                <w:szCs w:val="20"/>
              </w:rPr>
              <w:t>s to</w:t>
            </w:r>
            <w:r w:rsidRPr="006052CB">
              <w:rPr>
                <w:rFonts w:ascii="Garamond" w:hAnsi="Garamond"/>
                <w:spacing w:val="6"/>
                <w:sz w:val="20"/>
                <w:szCs w:val="20"/>
              </w:rPr>
              <w:t xml:space="preserve"> </w:t>
            </w:r>
            <w:r w:rsidRPr="006052CB">
              <w:rPr>
                <w:rFonts w:ascii="Garamond" w:hAnsi="Garamond"/>
                <w:sz w:val="20"/>
                <w:szCs w:val="20"/>
              </w:rPr>
              <w:t>t</w:t>
            </w:r>
            <w:r w:rsidRPr="006052CB">
              <w:rPr>
                <w:rFonts w:ascii="Garamond" w:hAnsi="Garamond"/>
                <w:spacing w:val="-1"/>
                <w:sz w:val="20"/>
                <w:szCs w:val="20"/>
              </w:rPr>
              <w:t>h</w:t>
            </w:r>
            <w:r w:rsidRPr="006052CB">
              <w:rPr>
                <w:rFonts w:ascii="Garamond" w:hAnsi="Garamond"/>
                <w:sz w:val="20"/>
                <w:szCs w:val="20"/>
              </w:rPr>
              <w:t>e</w:t>
            </w:r>
            <w:r w:rsidRPr="006052CB">
              <w:rPr>
                <w:rFonts w:ascii="Garamond" w:hAnsi="Garamond"/>
                <w:spacing w:val="7"/>
                <w:sz w:val="20"/>
                <w:szCs w:val="20"/>
              </w:rPr>
              <w:t xml:space="preserve"> </w:t>
            </w:r>
            <w:r w:rsidRPr="006052CB">
              <w:rPr>
                <w:rFonts w:ascii="Garamond" w:hAnsi="Garamond"/>
                <w:sz w:val="20"/>
                <w:szCs w:val="20"/>
              </w:rPr>
              <w:t>P</w:t>
            </w:r>
            <w:r w:rsidRPr="006052CB">
              <w:rPr>
                <w:rFonts w:ascii="Garamond" w:hAnsi="Garamond"/>
                <w:spacing w:val="-1"/>
                <w:sz w:val="20"/>
                <w:szCs w:val="20"/>
              </w:rPr>
              <w:t>O</w:t>
            </w:r>
            <w:r w:rsidRPr="006052CB">
              <w:rPr>
                <w:rFonts w:ascii="Garamond" w:hAnsi="Garamond"/>
                <w:sz w:val="20"/>
                <w:szCs w:val="20"/>
              </w:rPr>
              <w:t>).</w:t>
            </w:r>
            <w:r w:rsidRPr="006052CB">
              <w:rPr>
                <w:rFonts w:ascii="Garamond" w:hAnsi="Garamond"/>
                <w:spacing w:val="6"/>
                <w:sz w:val="20"/>
                <w:szCs w:val="20"/>
              </w:rPr>
              <w:t xml:space="preserve"> </w:t>
            </w:r>
            <w:r w:rsidRPr="006052CB">
              <w:rPr>
                <w:rFonts w:ascii="Garamond" w:hAnsi="Garamond"/>
                <w:sz w:val="20"/>
                <w:szCs w:val="20"/>
              </w:rPr>
              <w:t>No shipment shall be made in case of any deviation from the terms and conditions, including quantities and specifications, specified in the PO. Unless approved in writing by the Supply Chain Manager or Supply Chain Superintendent, any such deviation shall be covered by means of a revised PO.</w:t>
            </w:r>
          </w:p>
          <w:p w:rsidR="006052CB" w:rsidRDefault="006052CB" w:rsidP="006052CB">
            <w:pPr>
              <w:jc w:val="both"/>
              <w:rPr>
                <w:rFonts w:ascii="Garamond" w:hAnsi="Garamond"/>
                <w:sz w:val="20"/>
                <w:szCs w:val="20"/>
              </w:rPr>
            </w:pPr>
          </w:p>
          <w:p w:rsidR="006052CB" w:rsidRDefault="006052CB" w:rsidP="006052CB">
            <w:pPr>
              <w:jc w:val="both"/>
              <w:rPr>
                <w:rFonts w:ascii="Garamond" w:hAnsi="Garamond"/>
                <w:sz w:val="20"/>
                <w:szCs w:val="20"/>
              </w:rPr>
            </w:pPr>
          </w:p>
          <w:p w:rsidR="006052CB" w:rsidRDefault="006052CB" w:rsidP="006052CB">
            <w:pPr>
              <w:jc w:val="both"/>
              <w:rPr>
                <w:rFonts w:ascii="Garamond" w:hAnsi="Garamond"/>
                <w:sz w:val="20"/>
                <w:szCs w:val="20"/>
              </w:rPr>
            </w:pPr>
          </w:p>
          <w:p w:rsidR="006052CB" w:rsidRPr="006052CB" w:rsidRDefault="006052CB" w:rsidP="006052CB">
            <w:pPr>
              <w:jc w:val="both"/>
              <w:rPr>
                <w:rFonts w:ascii="Garamond" w:hAnsi="Garamond"/>
                <w:sz w:val="20"/>
                <w:szCs w:val="20"/>
              </w:rPr>
            </w:pPr>
            <w:r w:rsidRPr="006052CB">
              <w:rPr>
                <w:rFonts w:ascii="Garamond" w:hAnsi="Garamond"/>
                <w:sz w:val="20"/>
                <w:szCs w:val="20"/>
              </w:rPr>
              <w:t>The terms and conditions of a signed contract agreement for the supply of the Goods or Services specified on the PO will take precedence over these standard terms and conditions.  No</w:t>
            </w:r>
            <w:r w:rsidRPr="006052CB">
              <w:rPr>
                <w:rFonts w:ascii="Garamond" w:hAnsi="Garamond"/>
                <w:spacing w:val="8"/>
                <w:sz w:val="20"/>
                <w:szCs w:val="20"/>
              </w:rPr>
              <w:t xml:space="preserve"> other </w:t>
            </w:r>
            <w:r w:rsidRPr="006052CB">
              <w:rPr>
                <w:rFonts w:ascii="Garamond" w:hAnsi="Garamond"/>
                <w:spacing w:val="-2"/>
                <w:sz w:val="20"/>
                <w:szCs w:val="20"/>
              </w:rPr>
              <w:t>t</w:t>
            </w:r>
            <w:r w:rsidRPr="006052CB">
              <w:rPr>
                <w:rFonts w:ascii="Garamond" w:hAnsi="Garamond"/>
                <w:sz w:val="20"/>
                <w:szCs w:val="20"/>
              </w:rPr>
              <w:t>er</w:t>
            </w:r>
            <w:r w:rsidRPr="006052CB">
              <w:rPr>
                <w:rFonts w:ascii="Garamond" w:hAnsi="Garamond"/>
                <w:spacing w:val="-1"/>
                <w:sz w:val="20"/>
                <w:szCs w:val="20"/>
              </w:rPr>
              <w:t>m</w:t>
            </w:r>
            <w:r w:rsidRPr="006052CB">
              <w:rPr>
                <w:rFonts w:ascii="Garamond" w:hAnsi="Garamond"/>
                <w:sz w:val="20"/>
                <w:szCs w:val="20"/>
              </w:rPr>
              <w:t>s</w:t>
            </w:r>
            <w:r w:rsidRPr="006052CB">
              <w:rPr>
                <w:rFonts w:ascii="Garamond" w:hAnsi="Garamond"/>
                <w:spacing w:val="5"/>
                <w:sz w:val="20"/>
                <w:szCs w:val="20"/>
              </w:rPr>
              <w:t xml:space="preserve"> </w:t>
            </w:r>
            <w:r w:rsidRPr="006052CB">
              <w:rPr>
                <w:rFonts w:ascii="Garamond" w:hAnsi="Garamond"/>
                <w:sz w:val="20"/>
                <w:szCs w:val="20"/>
              </w:rPr>
              <w:t>or</w:t>
            </w:r>
            <w:r w:rsidRPr="006052CB">
              <w:rPr>
                <w:rFonts w:ascii="Garamond" w:hAnsi="Garamond"/>
                <w:spacing w:val="5"/>
                <w:sz w:val="20"/>
                <w:szCs w:val="20"/>
              </w:rPr>
              <w:t xml:space="preserve"> </w:t>
            </w:r>
            <w:r w:rsidRPr="006052CB">
              <w:rPr>
                <w:rFonts w:ascii="Garamond" w:hAnsi="Garamond"/>
                <w:sz w:val="20"/>
                <w:szCs w:val="20"/>
              </w:rPr>
              <w:t>c</w:t>
            </w:r>
            <w:r w:rsidRPr="006052CB">
              <w:rPr>
                <w:rFonts w:ascii="Garamond" w:hAnsi="Garamond"/>
                <w:spacing w:val="-1"/>
                <w:sz w:val="20"/>
                <w:szCs w:val="20"/>
              </w:rPr>
              <w:t>o</w:t>
            </w:r>
            <w:r w:rsidRPr="006052CB">
              <w:rPr>
                <w:rFonts w:ascii="Garamond" w:hAnsi="Garamond"/>
                <w:sz w:val="20"/>
                <w:szCs w:val="20"/>
              </w:rPr>
              <w:t>ndi</w:t>
            </w:r>
            <w:r w:rsidRPr="006052CB">
              <w:rPr>
                <w:rFonts w:ascii="Garamond" w:hAnsi="Garamond"/>
                <w:spacing w:val="-2"/>
                <w:sz w:val="20"/>
                <w:szCs w:val="20"/>
              </w:rPr>
              <w:t>t</w:t>
            </w:r>
            <w:r w:rsidRPr="006052CB">
              <w:rPr>
                <w:rFonts w:ascii="Garamond" w:hAnsi="Garamond"/>
                <w:sz w:val="20"/>
                <w:szCs w:val="20"/>
              </w:rPr>
              <w:t>io</w:t>
            </w:r>
            <w:r w:rsidRPr="006052CB">
              <w:rPr>
                <w:rFonts w:ascii="Garamond" w:hAnsi="Garamond"/>
                <w:spacing w:val="-1"/>
                <w:sz w:val="20"/>
                <w:szCs w:val="20"/>
              </w:rPr>
              <w:t>n</w:t>
            </w:r>
            <w:r w:rsidRPr="006052CB">
              <w:rPr>
                <w:rFonts w:ascii="Garamond" w:hAnsi="Garamond"/>
                <w:sz w:val="20"/>
                <w:szCs w:val="20"/>
              </w:rPr>
              <w:t>s su</w:t>
            </w:r>
            <w:r w:rsidRPr="006052CB">
              <w:rPr>
                <w:rFonts w:ascii="Garamond" w:hAnsi="Garamond"/>
                <w:spacing w:val="-1"/>
                <w:sz w:val="20"/>
                <w:szCs w:val="20"/>
              </w:rPr>
              <w:t>b</w:t>
            </w:r>
            <w:r w:rsidRPr="006052CB">
              <w:rPr>
                <w:rFonts w:ascii="Garamond" w:hAnsi="Garamond"/>
                <w:spacing w:val="2"/>
                <w:sz w:val="20"/>
                <w:szCs w:val="20"/>
              </w:rPr>
              <w:t>m</w:t>
            </w:r>
            <w:r w:rsidRPr="006052CB">
              <w:rPr>
                <w:rFonts w:ascii="Garamond" w:hAnsi="Garamond"/>
                <w:sz w:val="20"/>
                <w:szCs w:val="20"/>
              </w:rPr>
              <w:t>it</w:t>
            </w:r>
            <w:r w:rsidRPr="006052CB">
              <w:rPr>
                <w:rFonts w:ascii="Garamond" w:hAnsi="Garamond"/>
                <w:spacing w:val="-2"/>
                <w:sz w:val="20"/>
                <w:szCs w:val="20"/>
              </w:rPr>
              <w:t>t</w:t>
            </w:r>
            <w:r w:rsidRPr="006052CB">
              <w:rPr>
                <w:rFonts w:ascii="Garamond" w:hAnsi="Garamond"/>
                <w:sz w:val="20"/>
                <w:szCs w:val="20"/>
              </w:rPr>
              <w:t>ed by</w:t>
            </w:r>
            <w:r w:rsidRPr="006052CB">
              <w:rPr>
                <w:rFonts w:ascii="Garamond" w:hAnsi="Garamond"/>
                <w:spacing w:val="4"/>
                <w:sz w:val="20"/>
                <w:szCs w:val="20"/>
              </w:rPr>
              <w:t xml:space="preserve"> </w:t>
            </w:r>
            <w:r w:rsidRPr="006052CB">
              <w:rPr>
                <w:rFonts w:ascii="Garamond" w:hAnsi="Garamond"/>
                <w:sz w:val="20"/>
                <w:szCs w:val="20"/>
              </w:rPr>
              <w:t>ei</w:t>
            </w:r>
            <w:r w:rsidRPr="006052CB">
              <w:rPr>
                <w:rFonts w:ascii="Garamond" w:hAnsi="Garamond"/>
                <w:spacing w:val="-2"/>
                <w:sz w:val="20"/>
                <w:szCs w:val="20"/>
              </w:rPr>
              <w:t>t</w:t>
            </w:r>
            <w:r w:rsidRPr="006052CB">
              <w:rPr>
                <w:rFonts w:ascii="Garamond" w:hAnsi="Garamond"/>
                <w:sz w:val="20"/>
                <w:szCs w:val="20"/>
              </w:rPr>
              <w:t>her</w:t>
            </w:r>
            <w:r w:rsidRPr="006052CB">
              <w:rPr>
                <w:rFonts w:ascii="Garamond" w:hAnsi="Garamond"/>
                <w:spacing w:val="2"/>
                <w:sz w:val="20"/>
                <w:szCs w:val="20"/>
              </w:rPr>
              <w:t xml:space="preserve"> </w:t>
            </w:r>
            <w:r w:rsidRPr="006052CB">
              <w:rPr>
                <w:rFonts w:ascii="Garamond" w:hAnsi="Garamond"/>
                <w:sz w:val="20"/>
                <w:szCs w:val="20"/>
              </w:rPr>
              <w:t>pa</w:t>
            </w:r>
            <w:r w:rsidRPr="006052CB">
              <w:rPr>
                <w:rFonts w:ascii="Garamond" w:hAnsi="Garamond"/>
                <w:spacing w:val="-2"/>
                <w:sz w:val="20"/>
                <w:szCs w:val="20"/>
              </w:rPr>
              <w:t>r</w:t>
            </w:r>
            <w:r w:rsidRPr="006052CB">
              <w:rPr>
                <w:rFonts w:ascii="Garamond" w:hAnsi="Garamond"/>
                <w:sz w:val="20"/>
                <w:szCs w:val="20"/>
              </w:rPr>
              <w:t>ty</w:t>
            </w:r>
            <w:r w:rsidRPr="006052CB">
              <w:rPr>
                <w:rFonts w:ascii="Garamond" w:hAnsi="Garamond"/>
                <w:spacing w:val="2"/>
                <w:sz w:val="20"/>
                <w:szCs w:val="20"/>
              </w:rPr>
              <w:t xml:space="preserve"> </w:t>
            </w:r>
            <w:r w:rsidRPr="006052CB">
              <w:rPr>
                <w:rFonts w:ascii="Garamond" w:hAnsi="Garamond"/>
                <w:sz w:val="20"/>
                <w:szCs w:val="20"/>
              </w:rPr>
              <w:t>that</w:t>
            </w:r>
            <w:r w:rsidRPr="006052CB">
              <w:rPr>
                <w:rFonts w:ascii="Garamond" w:hAnsi="Garamond"/>
                <w:spacing w:val="2"/>
                <w:sz w:val="20"/>
                <w:szCs w:val="20"/>
              </w:rPr>
              <w:t xml:space="preserve"> </w:t>
            </w:r>
            <w:r w:rsidRPr="006052CB">
              <w:rPr>
                <w:rFonts w:ascii="Garamond" w:hAnsi="Garamond"/>
                <w:sz w:val="20"/>
                <w:szCs w:val="20"/>
              </w:rPr>
              <w:t>are</w:t>
            </w:r>
            <w:r w:rsidRPr="006052CB">
              <w:rPr>
                <w:rFonts w:ascii="Garamond" w:hAnsi="Garamond"/>
                <w:spacing w:val="5"/>
                <w:sz w:val="20"/>
                <w:szCs w:val="20"/>
              </w:rPr>
              <w:t xml:space="preserve"> </w:t>
            </w:r>
            <w:r w:rsidRPr="006052CB">
              <w:rPr>
                <w:rFonts w:ascii="Garamond" w:hAnsi="Garamond"/>
                <w:sz w:val="20"/>
                <w:szCs w:val="20"/>
              </w:rPr>
              <w:t>in</w:t>
            </w:r>
            <w:r w:rsidRPr="006052CB">
              <w:rPr>
                <w:rFonts w:ascii="Garamond" w:hAnsi="Garamond"/>
                <w:spacing w:val="6"/>
                <w:sz w:val="20"/>
                <w:szCs w:val="20"/>
              </w:rPr>
              <w:t xml:space="preserve"> </w:t>
            </w:r>
            <w:r w:rsidRPr="006052CB">
              <w:rPr>
                <w:rFonts w:ascii="Garamond" w:hAnsi="Garamond"/>
                <w:spacing w:val="-1"/>
                <w:sz w:val="20"/>
                <w:szCs w:val="20"/>
              </w:rPr>
              <w:t>a</w:t>
            </w:r>
            <w:r w:rsidRPr="006052CB">
              <w:rPr>
                <w:rFonts w:ascii="Garamond" w:hAnsi="Garamond"/>
                <w:sz w:val="20"/>
                <w:szCs w:val="20"/>
              </w:rPr>
              <w:t>ddi</w:t>
            </w:r>
            <w:r w:rsidRPr="006052CB">
              <w:rPr>
                <w:rFonts w:ascii="Garamond" w:hAnsi="Garamond"/>
                <w:spacing w:val="-2"/>
                <w:sz w:val="20"/>
                <w:szCs w:val="20"/>
              </w:rPr>
              <w:t>t</w:t>
            </w:r>
            <w:r w:rsidRPr="006052CB">
              <w:rPr>
                <w:rFonts w:ascii="Garamond" w:hAnsi="Garamond"/>
                <w:sz w:val="20"/>
                <w:szCs w:val="20"/>
              </w:rPr>
              <w:t xml:space="preserve">ion </w:t>
            </w:r>
            <w:r w:rsidRPr="006052CB">
              <w:rPr>
                <w:rFonts w:ascii="Garamond" w:hAnsi="Garamond"/>
                <w:spacing w:val="-2"/>
                <w:sz w:val="20"/>
                <w:szCs w:val="20"/>
              </w:rPr>
              <w:t>t</w:t>
            </w:r>
            <w:r w:rsidRPr="006052CB">
              <w:rPr>
                <w:rFonts w:ascii="Garamond" w:hAnsi="Garamond"/>
                <w:sz w:val="20"/>
                <w:szCs w:val="20"/>
              </w:rPr>
              <w:t>o,</w:t>
            </w:r>
            <w:r w:rsidRPr="006052CB">
              <w:rPr>
                <w:rFonts w:ascii="Garamond" w:hAnsi="Garamond"/>
                <w:spacing w:val="5"/>
                <w:sz w:val="20"/>
                <w:szCs w:val="20"/>
              </w:rPr>
              <w:t xml:space="preserve"> </w:t>
            </w:r>
            <w:r w:rsidRPr="006052CB">
              <w:rPr>
                <w:rFonts w:ascii="Garamond" w:hAnsi="Garamond"/>
                <w:sz w:val="20"/>
                <w:szCs w:val="20"/>
              </w:rPr>
              <w:t>d</w:t>
            </w:r>
            <w:r w:rsidRPr="006052CB">
              <w:rPr>
                <w:rFonts w:ascii="Garamond" w:hAnsi="Garamond"/>
                <w:spacing w:val="-1"/>
                <w:sz w:val="20"/>
                <w:szCs w:val="20"/>
              </w:rPr>
              <w:t>i</w:t>
            </w:r>
            <w:r w:rsidRPr="006052CB">
              <w:rPr>
                <w:rFonts w:ascii="Garamond" w:hAnsi="Garamond"/>
                <w:sz w:val="20"/>
                <w:szCs w:val="20"/>
              </w:rPr>
              <w:t>ffer</w:t>
            </w:r>
            <w:r w:rsidRPr="006052CB">
              <w:rPr>
                <w:rFonts w:ascii="Garamond" w:hAnsi="Garamond"/>
                <w:spacing w:val="-1"/>
                <w:sz w:val="20"/>
                <w:szCs w:val="20"/>
              </w:rPr>
              <w:t>e</w:t>
            </w:r>
            <w:r w:rsidRPr="006052CB">
              <w:rPr>
                <w:rFonts w:ascii="Garamond" w:hAnsi="Garamond"/>
                <w:sz w:val="20"/>
                <w:szCs w:val="20"/>
              </w:rPr>
              <w:t>nt fr</w:t>
            </w:r>
            <w:r w:rsidRPr="006052CB">
              <w:rPr>
                <w:rFonts w:ascii="Garamond" w:hAnsi="Garamond"/>
                <w:spacing w:val="-1"/>
                <w:sz w:val="20"/>
                <w:szCs w:val="20"/>
              </w:rPr>
              <w:t>o</w:t>
            </w:r>
            <w:r w:rsidRPr="006052CB">
              <w:rPr>
                <w:rFonts w:ascii="Garamond" w:hAnsi="Garamond"/>
                <w:sz w:val="20"/>
                <w:szCs w:val="20"/>
              </w:rPr>
              <w:t>m</w:t>
            </w:r>
            <w:r w:rsidRPr="006052CB">
              <w:rPr>
                <w:rFonts w:ascii="Garamond" w:hAnsi="Garamond"/>
                <w:spacing w:val="5"/>
                <w:sz w:val="20"/>
                <w:szCs w:val="20"/>
              </w:rPr>
              <w:t xml:space="preserve"> </w:t>
            </w:r>
            <w:r w:rsidRPr="006052CB">
              <w:rPr>
                <w:rFonts w:ascii="Garamond" w:hAnsi="Garamond"/>
                <w:sz w:val="20"/>
                <w:szCs w:val="20"/>
              </w:rPr>
              <w:t>or inc</w:t>
            </w:r>
            <w:r w:rsidRPr="006052CB">
              <w:rPr>
                <w:rFonts w:ascii="Garamond" w:hAnsi="Garamond"/>
                <w:spacing w:val="-1"/>
                <w:sz w:val="20"/>
                <w:szCs w:val="20"/>
              </w:rPr>
              <w:t>o</w:t>
            </w:r>
            <w:r w:rsidRPr="006052CB">
              <w:rPr>
                <w:rFonts w:ascii="Garamond" w:hAnsi="Garamond"/>
                <w:sz w:val="20"/>
                <w:szCs w:val="20"/>
              </w:rPr>
              <w:t>n</w:t>
            </w:r>
            <w:r w:rsidRPr="006052CB">
              <w:rPr>
                <w:rFonts w:ascii="Garamond" w:hAnsi="Garamond"/>
                <w:spacing w:val="-1"/>
                <w:sz w:val="20"/>
                <w:szCs w:val="20"/>
              </w:rPr>
              <w:t>s</w:t>
            </w:r>
            <w:r w:rsidRPr="006052CB">
              <w:rPr>
                <w:rFonts w:ascii="Garamond" w:hAnsi="Garamond"/>
                <w:sz w:val="20"/>
                <w:szCs w:val="20"/>
              </w:rPr>
              <w:t>ist</w:t>
            </w:r>
            <w:r w:rsidRPr="006052CB">
              <w:rPr>
                <w:rFonts w:ascii="Garamond" w:hAnsi="Garamond"/>
                <w:spacing w:val="-1"/>
                <w:sz w:val="20"/>
                <w:szCs w:val="20"/>
              </w:rPr>
              <w:t>e</w:t>
            </w:r>
            <w:r w:rsidRPr="006052CB">
              <w:rPr>
                <w:rFonts w:ascii="Garamond" w:hAnsi="Garamond"/>
                <w:sz w:val="20"/>
                <w:szCs w:val="20"/>
              </w:rPr>
              <w:t xml:space="preserve">nt </w:t>
            </w:r>
            <w:r w:rsidRPr="006052CB">
              <w:rPr>
                <w:rFonts w:ascii="Garamond" w:hAnsi="Garamond"/>
                <w:spacing w:val="-3"/>
                <w:sz w:val="20"/>
                <w:szCs w:val="20"/>
              </w:rPr>
              <w:t>w</w:t>
            </w:r>
            <w:r w:rsidRPr="006052CB">
              <w:rPr>
                <w:rFonts w:ascii="Garamond" w:hAnsi="Garamond"/>
                <w:sz w:val="20"/>
                <w:szCs w:val="20"/>
              </w:rPr>
              <w:t>ith</w:t>
            </w:r>
            <w:r w:rsidRPr="006052CB">
              <w:rPr>
                <w:rFonts w:ascii="Garamond" w:hAnsi="Garamond"/>
                <w:spacing w:val="6"/>
                <w:sz w:val="20"/>
                <w:szCs w:val="20"/>
              </w:rPr>
              <w:t xml:space="preserve"> </w:t>
            </w:r>
            <w:r w:rsidRPr="006052CB">
              <w:rPr>
                <w:rFonts w:ascii="Garamond" w:hAnsi="Garamond"/>
                <w:sz w:val="20"/>
                <w:szCs w:val="20"/>
              </w:rPr>
              <w:t>those</w:t>
            </w:r>
            <w:r w:rsidRPr="006052CB">
              <w:rPr>
                <w:rFonts w:ascii="Garamond" w:hAnsi="Garamond"/>
                <w:spacing w:val="5"/>
                <w:sz w:val="20"/>
                <w:szCs w:val="20"/>
              </w:rPr>
              <w:t xml:space="preserve"> </w:t>
            </w:r>
            <w:r w:rsidRPr="006052CB">
              <w:rPr>
                <w:rFonts w:ascii="Garamond" w:hAnsi="Garamond"/>
                <w:spacing w:val="-1"/>
                <w:sz w:val="20"/>
                <w:szCs w:val="20"/>
              </w:rPr>
              <w:t>c</w:t>
            </w:r>
            <w:r w:rsidRPr="006052CB">
              <w:rPr>
                <w:rFonts w:ascii="Garamond" w:hAnsi="Garamond"/>
                <w:sz w:val="20"/>
                <w:szCs w:val="20"/>
              </w:rPr>
              <w:t>ont</w:t>
            </w:r>
            <w:r w:rsidRPr="006052CB">
              <w:rPr>
                <w:rFonts w:ascii="Garamond" w:hAnsi="Garamond"/>
                <w:spacing w:val="-1"/>
                <w:sz w:val="20"/>
                <w:szCs w:val="20"/>
              </w:rPr>
              <w:t>ai</w:t>
            </w:r>
            <w:r w:rsidRPr="006052CB">
              <w:rPr>
                <w:rFonts w:ascii="Garamond" w:hAnsi="Garamond"/>
                <w:sz w:val="20"/>
                <w:szCs w:val="20"/>
              </w:rPr>
              <w:t>ned</w:t>
            </w:r>
            <w:r w:rsidRPr="006052CB">
              <w:rPr>
                <w:rFonts w:ascii="Garamond" w:hAnsi="Garamond"/>
                <w:spacing w:val="2"/>
                <w:sz w:val="20"/>
                <w:szCs w:val="20"/>
              </w:rPr>
              <w:t xml:space="preserve"> </w:t>
            </w:r>
            <w:r w:rsidRPr="006052CB">
              <w:rPr>
                <w:rFonts w:ascii="Garamond" w:hAnsi="Garamond"/>
                <w:sz w:val="20"/>
                <w:szCs w:val="20"/>
              </w:rPr>
              <w:t>her</w:t>
            </w:r>
            <w:r w:rsidRPr="006052CB">
              <w:rPr>
                <w:rFonts w:ascii="Garamond" w:hAnsi="Garamond"/>
                <w:spacing w:val="-1"/>
                <w:sz w:val="20"/>
                <w:szCs w:val="20"/>
              </w:rPr>
              <w:t>e</w:t>
            </w:r>
            <w:r w:rsidRPr="006052CB">
              <w:rPr>
                <w:rFonts w:ascii="Garamond" w:hAnsi="Garamond"/>
                <w:sz w:val="20"/>
                <w:szCs w:val="20"/>
              </w:rPr>
              <w:t>in</w:t>
            </w:r>
            <w:r w:rsidRPr="006052CB">
              <w:rPr>
                <w:rFonts w:ascii="Garamond" w:hAnsi="Garamond"/>
                <w:spacing w:val="4"/>
                <w:sz w:val="20"/>
                <w:szCs w:val="20"/>
              </w:rPr>
              <w:t xml:space="preserve"> </w:t>
            </w:r>
            <w:r w:rsidRPr="006052CB">
              <w:rPr>
                <w:rFonts w:ascii="Garamond" w:hAnsi="Garamond"/>
                <w:sz w:val="20"/>
                <w:szCs w:val="20"/>
              </w:rPr>
              <w:t>or</w:t>
            </w:r>
            <w:r w:rsidRPr="006052CB">
              <w:rPr>
                <w:rFonts w:ascii="Garamond" w:hAnsi="Garamond"/>
                <w:spacing w:val="8"/>
                <w:sz w:val="20"/>
                <w:szCs w:val="20"/>
              </w:rPr>
              <w:t xml:space="preserve"> </w:t>
            </w:r>
            <w:r w:rsidRPr="006052CB">
              <w:rPr>
                <w:rFonts w:ascii="Garamond" w:hAnsi="Garamond"/>
                <w:sz w:val="20"/>
                <w:szCs w:val="20"/>
              </w:rPr>
              <w:t>in</w:t>
            </w:r>
            <w:r w:rsidRPr="006052CB">
              <w:rPr>
                <w:rFonts w:ascii="Garamond" w:hAnsi="Garamond"/>
                <w:spacing w:val="8"/>
                <w:sz w:val="20"/>
                <w:szCs w:val="20"/>
              </w:rPr>
              <w:t xml:space="preserve"> </w:t>
            </w:r>
            <w:r w:rsidRPr="006052CB">
              <w:rPr>
                <w:rFonts w:ascii="Garamond" w:hAnsi="Garamond"/>
                <w:sz w:val="20"/>
                <w:szCs w:val="20"/>
              </w:rPr>
              <w:t>the</w:t>
            </w:r>
            <w:r w:rsidRPr="006052CB">
              <w:rPr>
                <w:rFonts w:ascii="Garamond" w:hAnsi="Garamond"/>
                <w:spacing w:val="7"/>
                <w:sz w:val="20"/>
                <w:szCs w:val="20"/>
              </w:rPr>
              <w:t xml:space="preserve"> </w:t>
            </w:r>
            <w:r w:rsidRPr="006052CB">
              <w:rPr>
                <w:rFonts w:ascii="Garamond" w:hAnsi="Garamond"/>
                <w:sz w:val="20"/>
                <w:szCs w:val="20"/>
              </w:rPr>
              <w:t>P</w:t>
            </w:r>
            <w:r w:rsidRPr="006052CB">
              <w:rPr>
                <w:rFonts w:ascii="Garamond" w:hAnsi="Garamond"/>
                <w:spacing w:val="-1"/>
                <w:sz w:val="20"/>
                <w:szCs w:val="20"/>
              </w:rPr>
              <w:t>O</w:t>
            </w:r>
            <w:r w:rsidRPr="006052CB">
              <w:rPr>
                <w:rFonts w:ascii="Garamond" w:hAnsi="Garamond"/>
                <w:sz w:val="20"/>
                <w:szCs w:val="20"/>
              </w:rPr>
              <w:t>,</w:t>
            </w:r>
            <w:r w:rsidRPr="006052CB">
              <w:rPr>
                <w:rFonts w:ascii="Garamond" w:hAnsi="Garamond"/>
                <w:spacing w:val="6"/>
                <w:sz w:val="20"/>
                <w:szCs w:val="20"/>
              </w:rPr>
              <w:t xml:space="preserve"> </w:t>
            </w:r>
            <w:r w:rsidRPr="006052CB">
              <w:rPr>
                <w:rFonts w:ascii="Garamond" w:hAnsi="Garamond"/>
                <w:sz w:val="20"/>
                <w:szCs w:val="20"/>
              </w:rPr>
              <w:t>in</w:t>
            </w:r>
            <w:r w:rsidRPr="006052CB">
              <w:rPr>
                <w:rFonts w:ascii="Garamond" w:hAnsi="Garamond"/>
                <w:spacing w:val="-1"/>
                <w:sz w:val="20"/>
                <w:szCs w:val="20"/>
              </w:rPr>
              <w:t>c</w:t>
            </w:r>
            <w:r w:rsidRPr="006052CB">
              <w:rPr>
                <w:rFonts w:ascii="Garamond" w:hAnsi="Garamond"/>
                <w:sz w:val="20"/>
                <w:szCs w:val="20"/>
              </w:rPr>
              <w:t>l</w:t>
            </w:r>
            <w:r w:rsidRPr="006052CB">
              <w:rPr>
                <w:rFonts w:ascii="Garamond" w:hAnsi="Garamond"/>
                <w:spacing w:val="-1"/>
                <w:sz w:val="20"/>
                <w:szCs w:val="20"/>
              </w:rPr>
              <w:t>u</w:t>
            </w:r>
            <w:r w:rsidRPr="006052CB">
              <w:rPr>
                <w:rFonts w:ascii="Garamond" w:hAnsi="Garamond"/>
                <w:sz w:val="20"/>
                <w:szCs w:val="20"/>
              </w:rPr>
              <w:t xml:space="preserve">ding, </w:t>
            </w:r>
            <w:r w:rsidRPr="006052CB">
              <w:rPr>
                <w:rFonts w:ascii="Garamond" w:hAnsi="Garamond"/>
                <w:spacing w:val="-3"/>
                <w:sz w:val="20"/>
                <w:szCs w:val="20"/>
              </w:rPr>
              <w:t>w</w:t>
            </w:r>
            <w:r w:rsidRPr="006052CB">
              <w:rPr>
                <w:rFonts w:ascii="Garamond" w:hAnsi="Garamond"/>
                <w:sz w:val="20"/>
                <w:szCs w:val="20"/>
              </w:rPr>
              <w:t>ithout</w:t>
            </w:r>
            <w:r w:rsidRPr="006052CB">
              <w:rPr>
                <w:rFonts w:ascii="Garamond" w:hAnsi="Garamond"/>
                <w:spacing w:val="2"/>
                <w:sz w:val="20"/>
                <w:szCs w:val="20"/>
              </w:rPr>
              <w:t xml:space="preserve"> </w:t>
            </w:r>
            <w:r w:rsidRPr="006052CB">
              <w:rPr>
                <w:rFonts w:ascii="Garamond" w:hAnsi="Garamond"/>
                <w:sz w:val="20"/>
                <w:szCs w:val="20"/>
              </w:rPr>
              <w:t>l</w:t>
            </w:r>
            <w:r w:rsidRPr="006052CB">
              <w:rPr>
                <w:rFonts w:ascii="Garamond" w:hAnsi="Garamond"/>
                <w:spacing w:val="-1"/>
                <w:sz w:val="20"/>
                <w:szCs w:val="20"/>
              </w:rPr>
              <w:t>i</w:t>
            </w:r>
            <w:r w:rsidRPr="006052CB">
              <w:rPr>
                <w:rFonts w:ascii="Garamond" w:hAnsi="Garamond"/>
                <w:spacing w:val="2"/>
                <w:sz w:val="20"/>
                <w:szCs w:val="20"/>
              </w:rPr>
              <w:t>m</w:t>
            </w:r>
            <w:r w:rsidRPr="006052CB">
              <w:rPr>
                <w:rFonts w:ascii="Garamond" w:hAnsi="Garamond"/>
                <w:sz w:val="20"/>
                <w:szCs w:val="20"/>
              </w:rPr>
              <w:t>i</w:t>
            </w:r>
            <w:r w:rsidRPr="006052CB">
              <w:rPr>
                <w:rFonts w:ascii="Garamond" w:hAnsi="Garamond"/>
                <w:spacing w:val="-2"/>
                <w:sz w:val="20"/>
                <w:szCs w:val="20"/>
              </w:rPr>
              <w:t>t</w:t>
            </w:r>
            <w:r w:rsidRPr="006052CB">
              <w:rPr>
                <w:rFonts w:ascii="Garamond" w:hAnsi="Garamond"/>
                <w:sz w:val="20"/>
                <w:szCs w:val="20"/>
              </w:rPr>
              <w:t>ati</w:t>
            </w:r>
            <w:r w:rsidRPr="006052CB">
              <w:rPr>
                <w:rFonts w:ascii="Garamond" w:hAnsi="Garamond"/>
                <w:spacing w:val="-1"/>
                <w:sz w:val="20"/>
                <w:szCs w:val="20"/>
              </w:rPr>
              <w:t>o</w:t>
            </w:r>
            <w:r w:rsidRPr="006052CB">
              <w:rPr>
                <w:rFonts w:ascii="Garamond" w:hAnsi="Garamond"/>
                <w:sz w:val="20"/>
                <w:szCs w:val="20"/>
              </w:rPr>
              <w:t>n, S</w:t>
            </w:r>
            <w:r w:rsidRPr="006052CB">
              <w:rPr>
                <w:rFonts w:ascii="Garamond" w:hAnsi="Garamond"/>
                <w:spacing w:val="-1"/>
                <w:sz w:val="20"/>
                <w:szCs w:val="20"/>
              </w:rPr>
              <w:t>u</w:t>
            </w:r>
            <w:r w:rsidRPr="006052CB">
              <w:rPr>
                <w:rFonts w:ascii="Garamond" w:hAnsi="Garamond"/>
                <w:sz w:val="20"/>
                <w:szCs w:val="20"/>
              </w:rPr>
              <w:t>pp</w:t>
            </w:r>
            <w:r w:rsidRPr="006052CB">
              <w:rPr>
                <w:rFonts w:ascii="Garamond" w:hAnsi="Garamond"/>
                <w:spacing w:val="-1"/>
                <w:sz w:val="20"/>
                <w:szCs w:val="20"/>
              </w:rPr>
              <w:t>l</w:t>
            </w:r>
            <w:r w:rsidRPr="006052CB">
              <w:rPr>
                <w:rFonts w:ascii="Garamond" w:hAnsi="Garamond"/>
                <w:sz w:val="20"/>
                <w:szCs w:val="20"/>
              </w:rPr>
              <w:t>ier</w:t>
            </w:r>
            <w:r w:rsidRPr="006052CB">
              <w:rPr>
                <w:rFonts w:ascii="Garamond" w:hAnsi="Garamond"/>
                <w:spacing w:val="-1"/>
                <w:sz w:val="20"/>
                <w:szCs w:val="20"/>
              </w:rPr>
              <w:t>’</w:t>
            </w:r>
            <w:r w:rsidRPr="006052CB">
              <w:rPr>
                <w:rFonts w:ascii="Garamond" w:hAnsi="Garamond"/>
                <w:sz w:val="20"/>
                <w:szCs w:val="20"/>
              </w:rPr>
              <w:t>s s</w:t>
            </w:r>
            <w:r w:rsidRPr="006052CB">
              <w:rPr>
                <w:rFonts w:ascii="Garamond" w:hAnsi="Garamond"/>
                <w:spacing w:val="-2"/>
                <w:sz w:val="20"/>
                <w:szCs w:val="20"/>
              </w:rPr>
              <w:t>t</w:t>
            </w:r>
            <w:r w:rsidRPr="006052CB">
              <w:rPr>
                <w:rFonts w:ascii="Garamond" w:hAnsi="Garamond"/>
                <w:sz w:val="20"/>
                <w:szCs w:val="20"/>
              </w:rPr>
              <w:t>an</w:t>
            </w:r>
            <w:r w:rsidRPr="006052CB">
              <w:rPr>
                <w:rFonts w:ascii="Garamond" w:hAnsi="Garamond"/>
                <w:spacing w:val="-1"/>
                <w:sz w:val="20"/>
                <w:szCs w:val="20"/>
              </w:rPr>
              <w:t>d</w:t>
            </w:r>
            <w:r w:rsidRPr="006052CB">
              <w:rPr>
                <w:rFonts w:ascii="Garamond" w:hAnsi="Garamond"/>
                <w:sz w:val="20"/>
                <w:szCs w:val="20"/>
              </w:rPr>
              <w:t>ard p</w:t>
            </w:r>
            <w:r w:rsidRPr="006052CB">
              <w:rPr>
                <w:rFonts w:ascii="Garamond" w:hAnsi="Garamond"/>
                <w:spacing w:val="-2"/>
                <w:sz w:val="20"/>
                <w:szCs w:val="20"/>
              </w:rPr>
              <w:t>r</w:t>
            </w:r>
            <w:r w:rsidRPr="006052CB">
              <w:rPr>
                <w:rFonts w:ascii="Garamond" w:hAnsi="Garamond"/>
                <w:sz w:val="20"/>
                <w:szCs w:val="20"/>
              </w:rPr>
              <w:t>int</w:t>
            </w:r>
            <w:r w:rsidRPr="006052CB">
              <w:rPr>
                <w:rFonts w:ascii="Garamond" w:hAnsi="Garamond"/>
                <w:spacing w:val="-1"/>
                <w:sz w:val="20"/>
                <w:szCs w:val="20"/>
              </w:rPr>
              <w:t>e</w:t>
            </w:r>
            <w:r w:rsidRPr="006052CB">
              <w:rPr>
                <w:rFonts w:ascii="Garamond" w:hAnsi="Garamond"/>
                <w:sz w:val="20"/>
                <w:szCs w:val="20"/>
              </w:rPr>
              <w:t>d</w:t>
            </w:r>
            <w:r w:rsidRPr="006052CB">
              <w:rPr>
                <w:rFonts w:ascii="Garamond" w:hAnsi="Garamond"/>
                <w:spacing w:val="2"/>
                <w:sz w:val="20"/>
                <w:szCs w:val="20"/>
              </w:rPr>
              <w:t xml:space="preserve"> </w:t>
            </w:r>
            <w:r w:rsidRPr="006052CB">
              <w:rPr>
                <w:rFonts w:ascii="Garamond" w:hAnsi="Garamond"/>
                <w:sz w:val="20"/>
                <w:szCs w:val="20"/>
              </w:rPr>
              <w:t>t</w:t>
            </w:r>
            <w:r w:rsidRPr="006052CB">
              <w:rPr>
                <w:rFonts w:ascii="Garamond" w:hAnsi="Garamond"/>
                <w:spacing w:val="-1"/>
                <w:sz w:val="20"/>
                <w:szCs w:val="20"/>
              </w:rPr>
              <w:t>e</w:t>
            </w:r>
            <w:r w:rsidRPr="006052CB">
              <w:rPr>
                <w:rFonts w:ascii="Garamond" w:hAnsi="Garamond"/>
                <w:sz w:val="20"/>
                <w:szCs w:val="20"/>
              </w:rPr>
              <w:t>r</w:t>
            </w:r>
            <w:r w:rsidRPr="006052CB">
              <w:rPr>
                <w:rFonts w:ascii="Garamond" w:hAnsi="Garamond"/>
                <w:spacing w:val="-1"/>
                <w:sz w:val="20"/>
                <w:szCs w:val="20"/>
              </w:rPr>
              <w:t>m</w:t>
            </w:r>
            <w:r w:rsidRPr="006052CB">
              <w:rPr>
                <w:rFonts w:ascii="Garamond" w:hAnsi="Garamond"/>
                <w:sz w:val="20"/>
                <w:szCs w:val="20"/>
              </w:rPr>
              <w:t>s and con</w:t>
            </w:r>
            <w:r w:rsidRPr="006052CB">
              <w:rPr>
                <w:rFonts w:ascii="Garamond" w:hAnsi="Garamond"/>
                <w:spacing w:val="-1"/>
                <w:sz w:val="20"/>
                <w:szCs w:val="20"/>
              </w:rPr>
              <w:t>d</w:t>
            </w:r>
            <w:r w:rsidRPr="006052CB">
              <w:rPr>
                <w:rFonts w:ascii="Garamond" w:hAnsi="Garamond"/>
                <w:sz w:val="20"/>
                <w:szCs w:val="20"/>
              </w:rPr>
              <w:t>iti</w:t>
            </w:r>
            <w:r w:rsidRPr="006052CB">
              <w:rPr>
                <w:rFonts w:ascii="Garamond" w:hAnsi="Garamond"/>
                <w:spacing w:val="-1"/>
                <w:sz w:val="20"/>
                <w:szCs w:val="20"/>
              </w:rPr>
              <w:t>o</w:t>
            </w:r>
            <w:r w:rsidRPr="006052CB">
              <w:rPr>
                <w:rFonts w:ascii="Garamond" w:hAnsi="Garamond"/>
                <w:sz w:val="20"/>
                <w:szCs w:val="20"/>
              </w:rPr>
              <w:t>ns, and</w:t>
            </w:r>
            <w:r w:rsidRPr="006052CB">
              <w:rPr>
                <w:rFonts w:ascii="Garamond" w:hAnsi="Garamond"/>
                <w:spacing w:val="9"/>
                <w:sz w:val="20"/>
                <w:szCs w:val="20"/>
              </w:rPr>
              <w:t xml:space="preserve"> </w:t>
            </w:r>
            <w:r w:rsidRPr="006052CB">
              <w:rPr>
                <w:rFonts w:ascii="Garamond" w:hAnsi="Garamond"/>
                <w:spacing w:val="-1"/>
                <w:sz w:val="20"/>
                <w:szCs w:val="20"/>
              </w:rPr>
              <w:t>a</w:t>
            </w:r>
            <w:r w:rsidRPr="006052CB">
              <w:rPr>
                <w:rFonts w:ascii="Garamond" w:hAnsi="Garamond"/>
                <w:sz w:val="20"/>
                <w:szCs w:val="20"/>
              </w:rPr>
              <w:t>ny</w:t>
            </w:r>
            <w:r w:rsidRPr="006052CB">
              <w:rPr>
                <w:rFonts w:ascii="Garamond" w:hAnsi="Garamond"/>
                <w:spacing w:val="7"/>
                <w:sz w:val="20"/>
                <w:szCs w:val="20"/>
              </w:rPr>
              <w:t xml:space="preserve"> </w:t>
            </w:r>
            <w:r w:rsidRPr="006052CB">
              <w:rPr>
                <w:rFonts w:ascii="Garamond" w:hAnsi="Garamond"/>
                <w:sz w:val="20"/>
                <w:szCs w:val="20"/>
              </w:rPr>
              <w:t>ter</w:t>
            </w:r>
            <w:r w:rsidRPr="006052CB">
              <w:rPr>
                <w:rFonts w:ascii="Garamond" w:hAnsi="Garamond"/>
                <w:spacing w:val="-1"/>
                <w:sz w:val="20"/>
                <w:szCs w:val="20"/>
              </w:rPr>
              <w:t>m</w:t>
            </w:r>
            <w:r w:rsidRPr="006052CB">
              <w:rPr>
                <w:rFonts w:ascii="Garamond" w:hAnsi="Garamond"/>
                <w:sz w:val="20"/>
                <w:szCs w:val="20"/>
              </w:rPr>
              <w:t>s</w:t>
            </w:r>
            <w:r w:rsidRPr="006052CB">
              <w:rPr>
                <w:rFonts w:ascii="Garamond" w:hAnsi="Garamond"/>
                <w:spacing w:val="5"/>
                <w:sz w:val="20"/>
                <w:szCs w:val="20"/>
              </w:rPr>
              <w:t xml:space="preserve"> </w:t>
            </w:r>
            <w:r w:rsidRPr="006052CB">
              <w:rPr>
                <w:rFonts w:ascii="Garamond" w:hAnsi="Garamond"/>
                <w:sz w:val="20"/>
                <w:szCs w:val="20"/>
              </w:rPr>
              <w:t>and</w:t>
            </w:r>
            <w:r w:rsidRPr="006052CB">
              <w:rPr>
                <w:rFonts w:ascii="Garamond" w:hAnsi="Garamond"/>
                <w:spacing w:val="9"/>
                <w:sz w:val="20"/>
                <w:szCs w:val="20"/>
              </w:rPr>
              <w:t xml:space="preserve"> </w:t>
            </w:r>
            <w:r w:rsidRPr="006052CB">
              <w:rPr>
                <w:rFonts w:ascii="Garamond" w:hAnsi="Garamond"/>
                <w:spacing w:val="-1"/>
                <w:sz w:val="20"/>
                <w:szCs w:val="20"/>
              </w:rPr>
              <w:t>c</w:t>
            </w:r>
            <w:r w:rsidRPr="006052CB">
              <w:rPr>
                <w:rFonts w:ascii="Garamond" w:hAnsi="Garamond"/>
                <w:sz w:val="20"/>
                <w:szCs w:val="20"/>
              </w:rPr>
              <w:t>ond</w:t>
            </w:r>
            <w:r w:rsidRPr="006052CB">
              <w:rPr>
                <w:rFonts w:ascii="Garamond" w:hAnsi="Garamond"/>
                <w:spacing w:val="-1"/>
                <w:sz w:val="20"/>
                <w:szCs w:val="20"/>
              </w:rPr>
              <w:t>i</w:t>
            </w:r>
            <w:r w:rsidRPr="006052CB">
              <w:rPr>
                <w:rFonts w:ascii="Garamond" w:hAnsi="Garamond"/>
                <w:sz w:val="20"/>
                <w:szCs w:val="20"/>
              </w:rPr>
              <w:t>ti</w:t>
            </w:r>
            <w:r w:rsidRPr="006052CB">
              <w:rPr>
                <w:rFonts w:ascii="Garamond" w:hAnsi="Garamond"/>
                <w:spacing w:val="-1"/>
                <w:sz w:val="20"/>
                <w:szCs w:val="20"/>
              </w:rPr>
              <w:t>o</w:t>
            </w:r>
            <w:r w:rsidRPr="006052CB">
              <w:rPr>
                <w:rFonts w:ascii="Garamond" w:hAnsi="Garamond"/>
                <w:sz w:val="20"/>
                <w:szCs w:val="20"/>
              </w:rPr>
              <w:t>ns</w:t>
            </w:r>
            <w:r w:rsidRPr="006052CB">
              <w:rPr>
                <w:rFonts w:ascii="Garamond" w:hAnsi="Garamond"/>
                <w:spacing w:val="3"/>
                <w:sz w:val="20"/>
                <w:szCs w:val="20"/>
              </w:rPr>
              <w:t xml:space="preserve"> </w:t>
            </w:r>
            <w:r w:rsidRPr="006052CB">
              <w:rPr>
                <w:rFonts w:ascii="Garamond" w:hAnsi="Garamond"/>
                <w:spacing w:val="-1"/>
                <w:sz w:val="20"/>
                <w:szCs w:val="20"/>
              </w:rPr>
              <w:t>c</w:t>
            </w:r>
            <w:r w:rsidRPr="006052CB">
              <w:rPr>
                <w:rFonts w:ascii="Garamond" w:hAnsi="Garamond"/>
                <w:sz w:val="20"/>
                <w:szCs w:val="20"/>
              </w:rPr>
              <w:t>on</w:t>
            </w:r>
            <w:r w:rsidRPr="006052CB">
              <w:rPr>
                <w:rFonts w:ascii="Garamond" w:hAnsi="Garamond"/>
                <w:spacing w:val="-2"/>
                <w:sz w:val="20"/>
                <w:szCs w:val="20"/>
              </w:rPr>
              <w:t>t</w:t>
            </w:r>
            <w:r w:rsidRPr="006052CB">
              <w:rPr>
                <w:rFonts w:ascii="Garamond" w:hAnsi="Garamond"/>
                <w:sz w:val="20"/>
                <w:szCs w:val="20"/>
              </w:rPr>
              <w:t>ain</w:t>
            </w:r>
            <w:r w:rsidRPr="006052CB">
              <w:rPr>
                <w:rFonts w:ascii="Garamond" w:hAnsi="Garamond"/>
                <w:spacing w:val="-1"/>
                <w:sz w:val="20"/>
                <w:szCs w:val="20"/>
              </w:rPr>
              <w:t>e</w:t>
            </w:r>
            <w:r w:rsidRPr="006052CB">
              <w:rPr>
                <w:rFonts w:ascii="Garamond" w:hAnsi="Garamond"/>
                <w:sz w:val="20"/>
                <w:szCs w:val="20"/>
              </w:rPr>
              <w:t>d</w:t>
            </w:r>
            <w:r w:rsidRPr="006052CB">
              <w:rPr>
                <w:rFonts w:ascii="Garamond" w:hAnsi="Garamond"/>
                <w:spacing w:val="4"/>
                <w:sz w:val="20"/>
                <w:szCs w:val="20"/>
              </w:rPr>
              <w:t xml:space="preserve"> </w:t>
            </w:r>
            <w:r w:rsidRPr="006052CB">
              <w:rPr>
                <w:rFonts w:ascii="Garamond" w:hAnsi="Garamond"/>
                <w:sz w:val="20"/>
                <w:szCs w:val="20"/>
              </w:rPr>
              <w:t>in</w:t>
            </w:r>
            <w:r w:rsidRPr="006052CB">
              <w:rPr>
                <w:rFonts w:ascii="Garamond" w:hAnsi="Garamond"/>
                <w:spacing w:val="7"/>
                <w:sz w:val="20"/>
                <w:szCs w:val="20"/>
              </w:rPr>
              <w:t xml:space="preserve"> </w:t>
            </w:r>
            <w:r w:rsidRPr="006052CB">
              <w:rPr>
                <w:rFonts w:ascii="Garamond" w:hAnsi="Garamond"/>
                <w:sz w:val="20"/>
                <w:szCs w:val="20"/>
              </w:rPr>
              <w:t>any Suppl</w:t>
            </w:r>
            <w:r w:rsidRPr="006052CB">
              <w:rPr>
                <w:rFonts w:ascii="Garamond" w:hAnsi="Garamond"/>
                <w:spacing w:val="-1"/>
                <w:sz w:val="20"/>
                <w:szCs w:val="20"/>
              </w:rPr>
              <w:t>i</w:t>
            </w:r>
            <w:r w:rsidRPr="006052CB">
              <w:rPr>
                <w:rFonts w:ascii="Garamond" w:hAnsi="Garamond"/>
                <w:sz w:val="20"/>
                <w:szCs w:val="20"/>
              </w:rPr>
              <w:t>er</w:t>
            </w:r>
            <w:r w:rsidRPr="006052CB">
              <w:rPr>
                <w:rFonts w:ascii="Garamond" w:hAnsi="Garamond"/>
                <w:spacing w:val="-2"/>
                <w:sz w:val="20"/>
                <w:szCs w:val="20"/>
              </w:rPr>
              <w:t xml:space="preserve"> </w:t>
            </w:r>
            <w:r w:rsidRPr="006052CB">
              <w:rPr>
                <w:rFonts w:ascii="Garamond" w:hAnsi="Garamond"/>
                <w:spacing w:val="-1"/>
                <w:sz w:val="20"/>
                <w:szCs w:val="20"/>
              </w:rPr>
              <w:t>q</w:t>
            </w:r>
            <w:r w:rsidRPr="006052CB">
              <w:rPr>
                <w:rFonts w:ascii="Garamond" w:hAnsi="Garamond"/>
                <w:sz w:val="20"/>
                <w:szCs w:val="20"/>
              </w:rPr>
              <w:t>uo</w:t>
            </w:r>
            <w:r w:rsidRPr="006052CB">
              <w:rPr>
                <w:rFonts w:ascii="Garamond" w:hAnsi="Garamond"/>
                <w:spacing w:val="-2"/>
                <w:sz w:val="20"/>
                <w:szCs w:val="20"/>
              </w:rPr>
              <w:t>t</w:t>
            </w:r>
            <w:r w:rsidRPr="006052CB">
              <w:rPr>
                <w:rFonts w:ascii="Garamond" w:hAnsi="Garamond"/>
                <w:sz w:val="20"/>
                <w:szCs w:val="20"/>
              </w:rPr>
              <w:t>ati</w:t>
            </w:r>
            <w:r w:rsidRPr="006052CB">
              <w:rPr>
                <w:rFonts w:ascii="Garamond" w:hAnsi="Garamond"/>
                <w:spacing w:val="-1"/>
                <w:sz w:val="20"/>
                <w:szCs w:val="20"/>
              </w:rPr>
              <w:t>o</w:t>
            </w:r>
            <w:r w:rsidRPr="006052CB">
              <w:rPr>
                <w:rFonts w:ascii="Garamond" w:hAnsi="Garamond"/>
                <w:sz w:val="20"/>
                <w:szCs w:val="20"/>
              </w:rPr>
              <w:t>n,</w:t>
            </w:r>
            <w:r w:rsidRPr="006052CB">
              <w:rPr>
                <w:rFonts w:ascii="Garamond" w:hAnsi="Garamond"/>
                <w:spacing w:val="-2"/>
                <w:sz w:val="20"/>
                <w:szCs w:val="20"/>
              </w:rPr>
              <w:t xml:space="preserve"> </w:t>
            </w:r>
            <w:r w:rsidRPr="006052CB">
              <w:rPr>
                <w:rFonts w:ascii="Garamond" w:hAnsi="Garamond"/>
                <w:spacing w:val="-1"/>
                <w:sz w:val="20"/>
                <w:szCs w:val="20"/>
              </w:rPr>
              <w:t>i</w:t>
            </w:r>
            <w:r w:rsidRPr="006052CB">
              <w:rPr>
                <w:rFonts w:ascii="Garamond" w:hAnsi="Garamond"/>
                <w:sz w:val="20"/>
                <w:szCs w:val="20"/>
              </w:rPr>
              <w:t>n</w:t>
            </w:r>
            <w:r w:rsidRPr="006052CB">
              <w:rPr>
                <w:rFonts w:ascii="Garamond" w:hAnsi="Garamond"/>
                <w:spacing w:val="-1"/>
                <w:sz w:val="20"/>
                <w:szCs w:val="20"/>
              </w:rPr>
              <w:t>v</w:t>
            </w:r>
            <w:r w:rsidRPr="006052CB">
              <w:rPr>
                <w:rFonts w:ascii="Garamond" w:hAnsi="Garamond"/>
                <w:sz w:val="20"/>
                <w:szCs w:val="20"/>
              </w:rPr>
              <w:t>oi</w:t>
            </w:r>
            <w:r w:rsidRPr="006052CB">
              <w:rPr>
                <w:rFonts w:ascii="Garamond" w:hAnsi="Garamond"/>
                <w:spacing w:val="-1"/>
                <w:sz w:val="20"/>
                <w:szCs w:val="20"/>
              </w:rPr>
              <w:t>c</w:t>
            </w:r>
            <w:r w:rsidRPr="006052CB">
              <w:rPr>
                <w:rFonts w:ascii="Garamond" w:hAnsi="Garamond"/>
                <w:sz w:val="20"/>
                <w:szCs w:val="20"/>
              </w:rPr>
              <w:t>e,</w:t>
            </w:r>
            <w:r w:rsidRPr="006052CB">
              <w:rPr>
                <w:rFonts w:ascii="Garamond" w:hAnsi="Garamond"/>
                <w:spacing w:val="-3"/>
                <w:sz w:val="20"/>
                <w:szCs w:val="20"/>
              </w:rPr>
              <w:t xml:space="preserve"> </w:t>
            </w:r>
            <w:r w:rsidRPr="006052CB">
              <w:rPr>
                <w:rFonts w:ascii="Garamond" w:hAnsi="Garamond"/>
                <w:sz w:val="20"/>
                <w:szCs w:val="20"/>
              </w:rPr>
              <w:t>o</w:t>
            </w:r>
            <w:r w:rsidRPr="006052CB">
              <w:rPr>
                <w:rFonts w:ascii="Garamond" w:hAnsi="Garamond"/>
                <w:spacing w:val="-2"/>
                <w:sz w:val="20"/>
                <w:szCs w:val="20"/>
              </w:rPr>
              <w:t>r</w:t>
            </w:r>
            <w:r w:rsidRPr="006052CB">
              <w:rPr>
                <w:rFonts w:ascii="Garamond" w:hAnsi="Garamond"/>
                <w:sz w:val="20"/>
                <w:szCs w:val="20"/>
              </w:rPr>
              <w:t xml:space="preserve">der </w:t>
            </w:r>
            <w:r w:rsidRPr="006052CB">
              <w:rPr>
                <w:rFonts w:ascii="Garamond" w:hAnsi="Garamond"/>
                <w:spacing w:val="-1"/>
                <w:sz w:val="20"/>
                <w:szCs w:val="20"/>
              </w:rPr>
              <w:lastRenderedPageBreak/>
              <w:t>a</w:t>
            </w:r>
            <w:r w:rsidRPr="006052CB">
              <w:rPr>
                <w:rFonts w:ascii="Garamond" w:hAnsi="Garamond"/>
                <w:sz w:val="20"/>
                <w:szCs w:val="20"/>
              </w:rPr>
              <w:t>c</w:t>
            </w:r>
            <w:r w:rsidRPr="006052CB">
              <w:rPr>
                <w:rFonts w:ascii="Garamond" w:hAnsi="Garamond"/>
                <w:spacing w:val="-1"/>
                <w:sz w:val="20"/>
                <w:szCs w:val="20"/>
              </w:rPr>
              <w:t>k</w:t>
            </w:r>
            <w:r w:rsidRPr="006052CB">
              <w:rPr>
                <w:rFonts w:ascii="Garamond" w:hAnsi="Garamond"/>
                <w:sz w:val="20"/>
                <w:szCs w:val="20"/>
              </w:rPr>
              <w:t>no</w:t>
            </w:r>
            <w:r w:rsidRPr="006052CB">
              <w:rPr>
                <w:rFonts w:ascii="Garamond" w:hAnsi="Garamond"/>
                <w:spacing w:val="-3"/>
                <w:sz w:val="20"/>
                <w:szCs w:val="20"/>
              </w:rPr>
              <w:t>w</w:t>
            </w:r>
            <w:r w:rsidRPr="006052CB">
              <w:rPr>
                <w:rFonts w:ascii="Garamond" w:hAnsi="Garamond"/>
                <w:sz w:val="20"/>
                <w:szCs w:val="20"/>
              </w:rPr>
              <w:t>ledg</w:t>
            </w:r>
            <w:r w:rsidRPr="006052CB">
              <w:rPr>
                <w:rFonts w:ascii="Garamond" w:hAnsi="Garamond"/>
                <w:spacing w:val="-1"/>
                <w:sz w:val="20"/>
                <w:szCs w:val="20"/>
              </w:rPr>
              <w:t>m</w:t>
            </w:r>
            <w:r w:rsidRPr="006052CB">
              <w:rPr>
                <w:rFonts w:ascii="Garamond" w:hAnsi="Garamond"/>
                <w:sz w:val="20"/>
                <w:szCs w:val="20"/>
              </w:rPr>
              <w:t>ent,</w:t>
            </w:r>
            <w:r w:rsidRPr="006052CB">
              <w:rPr>
                <w:rFonts w:ascii="Garamond" w:hAnsi="Garamond"/>
                <w:spacing w:val="-11"/>
                <w:sz w:val="20"/>
                <w:szCs w:val="20"/>
              </w:rPr>
              <w:t xml:space="preserve"> </w:t>
            </w:r>
            <w:r w:rsidRPr="006052CB">
              <w:rPr>
                <w:rFonts w:ascii="Garamond" w:hAnsi="Garamond"/>
                <w:sz w:val="20"/>
                <w:szCs w:val="20"/>
              </w:rPr>
              <w:t>c</w:t>
            </w:r>
            <w:r w:rsidRPr="006052CB">
              <w:rPr>
                <w:rFonts w:ascii="Garamond" w:hAnsi="Garamond"/>
                <w:spacing w:val="-1"/>
                <w:sz w:val="20"/>
                <w:szCs w:val="20"/>
              </w:rPr>
              <w:t>o</w:t>
            </w:r>
            <w:r w:rsidRPr="006052CB">
              <w:rPr>
                <w:rFonts w:ascii="Garamond" w:hAnsi="Garamond"/>
                <w:sz w:val="20"/>
                <w:szCs w:val="20"/>
              </w:rPr>
              <w:t>nfi</w:t>
            </w:r>
            <w:r w:rsidRPr="006052CB">
              <w:rPr>
                <w:rFonts w:ascii="Garamond" w:hAnsi="Garamond"/>
                <w:spacing w:val="-2"/>
                <w:sz w:val="20"/>
                <w:szCs w:val="20"/>
              </w:rPr>
              <w:t>r</w:t>
            </w:r>
            <w:r w:rsidRPr="006052CB">
              <w:rPr>
                <w:rFonts w:ascii="Garamond" w:hAnsi="Garamond"/>
                <w:spacing w:val="-1"/>
                <w:sz w:val="20"/>
                <w:szCs w:val="20"/>
              </w:rPr>
              <w:t>m</w:t>
            </w:r>
            <w:r w:rsidRPr="006052CB">
              <w:rPr>
                <w:rFonts w:ascii="Garamond" w:hAnsi="Garamond"/>
                <w:sz w:val="20"/>
                <w:szCs w:val="20"/>
              </w:rPr>
              <w:t>atio</w:t>
            </w:r>
            <w:r w:rsidRPr="006052CB">
              <w:rPr>
                <w:rFonts w:ascii="Garamond" w:hAnsi="Garamond"/>
                <w:spacing w:val="-1"/>
                <w:sz w:val="20"/>
                <w:szCs w:val="20"/>
              </w:rPr>
              <w:t>n</w:t>
            </w:r>
            <w:r w:rsidRPr="006052CB">
              <w:rPr>
                <w:rFonts w:ascii="Garamond" w:hAnsi="Garamond"/>
                <w:sz w:val="20"/>
                <w:szCs w:val="20"/>
              </w:rPr>
              <w:t>, ac</w:t>
            </w:r>
            <w:r w:rsidRPr="006052CB">
              <w:rPr>
                <w:rFonts w:ascii="Garamond" w:hAnsi="Garamond"/>
                <w:spacing w:val="-1"/>
                <w:sz w:val="20"/>
                <w:szCs w:val="20"/>
              </w:rPr>
              <w:t>c</w:t>
            </w:r>
            <w:r w:rsidRPr="006052CB">
              <w:rPr>
                <w:rFonts w:ascii="Garamond" w:hAnsi="Garamond"/>
                <w:sz w:val="20"/>
                <w:szCs w:val="20"/>
              </w:rPr>
              <w:t>ept</w:t>
            </w:r>
            <w:r w:rsidRPr="006052CB">
              <w:rPr>
                <w:rFonts w:ascii="Garamond" w:hAnsi="Garamond"/>
                <w:spacing w:val="-1"/>
                <w:sz w:val="20"/>
                <w:szCs w:val="20"/>
              </w:rPr>
              <w:t>a</w:t>
            </w:r>
            <w:r w:rsidRPr="006052CB">
              <w:rPr>
                <w:rFonts w:ascii="Garamond" w:hAnsi="Garamond"/>
                <w:sz w:val="20"/>
                <w:szCs w:val="20"/>
              </w:rPr>
              <w:t>nc</w:t>
            </w:r>
            <w:r w:rsidRPr="006052CB">
              <w:rPr>
                <w:rFonts w:ascii="Garamond" w:hAnsi="Garamond"/>
                <w:spacing w:val="-1"/>
                <w:sz w:val="20"/>
                <w:szCs w:val="20"/>
              </w:rPr>
              <w:t>e</w:t>
            </w:r>
            <w:r w:rsidRPr="006052CB">
              <w:rPr>
                <w:rFonts w:ascii="Garamond" w:hAnsi="Garamond"/>
                <w:sz w:val="20"/>
                <w:szCs w:val="20"/>
              </w:rPr>
              <w:t>,</w:t>
            </w:r>
            <w:r w:rsidRPr="006052CB">
              <w:rPr>
                <w:rFonts w:ascii="Garamond" w:hAnsi="Garamond"/>
                <w:spacing w:val="24"/>
                <w:sz w:val="20"/>
                <w:szCs w:val="20"/>
              </w:rPr>
              <w:t xml:space="preserve"> </w:t>
            </w:r>
            <w:r w:rsidRPr="006052CB">
              <w:rPr>
                <w:rFonts w:ascii="Garamond" w:hAnsi="Garamond"/>
                <w:sz w:val="20"/>
                <w:szCs w:val="20"/>
              </w:rPr>
              <w:t>b</w:t>
            </w:r>
            <w:r w:rsidRPr="006052CB">
              <w:rPr>
                <w:rFonts w:ascii="Garamond" w:hAnsi="Garamond"/>
                <w:spacing w:val="-1"/>
                <w:sz w:val="20"/>
                <w:szCs w:val="20"/>
              </w:rPr>
              <w:t>i</w:t>
            </w:r>
            <w:r w:rsidRPr="006052CB">
              <w:rPr>
                <w:rFonts w:ascii="Garamond" w:hAnsi="Garamond"/>
                <w:sz w:val="20"/>
                <w:szCs w:val="20"/>
              </w:rPr>
              <w:t>ll</w:t>
            </w:r>
            <w:r w:rsidRPr="006052CB">
              <w:rPr>
                <w:rFonts w:ascii="Garamond" w:hAnsi="Garamond"/>
                <w:spacing w:val="30"/>
                <w:sz w:val="20"/>
                <w:szCs w:val="20"/>
              </w:rPr>
              <w:t xml:space="preserve"> </w:t>
            </w:r>
            <w:r w:rsidRPr="006052CB">
              <w:rPr>
                <w:rFonts w:ascii="Garamond" w:hAnsi="Garamond"/>
                <w:sz w:val="20"/>
                <w:szCs w:val="20"/>
              </w:rPr>
              <w:t>of</w:t>
            </w:r>
            <w:r w:rsidRPr="006052CB">
              <w:rPr>
                <w:rFonts w:ascii="Garamond" w:hAnsi="Garamond"/>
                <w:spacing w:val="33"/>
                <w:sz w:val="20"/>
                <w:szCs w:val="20"/>
              </w:rPr>
              <w:t xml:space="preserve"> </w:t>
            </w:r>
            <w:r w:rsidRPr="006052CB">
              <w:rPr>
                <w:rFonts w:ascii="Garamond" w:hAnsi="Garamond"/>
                <w:spacing w:val="-1"/>
                <w:sz w:val="20"/>
                <w:szCs w:val="20"/>
              </w:rPr>
              <w:t>l</w:t>
            </w:r>
            <w:r w:rsidRPr="006052CB">
              <w:rPr>
                <w:rFonts w:ascii="Garamond" w:hAnsi="Garamond"/>
                <w:sz w:val="20"/>
                <w:szCs w:val="20"/>
              </w:rPr>
              <w:t>adi</w:t>
            </w:r>
            <w:r w:rsidRPr="006052CB">
              <w:rPr>
                <w:rFonts w:ascii="Garamond" w:hAnsi="Garamond"/>
                <w:spacing w:val="-1"/>
                <w:sz w:val="20"/>
                <w:szCs w:val="20"/>
              </w:rPr>
              <w:t>n</w:t>
            </w:r>
            <w:r w:rsidRPr="006052CB">
              <w:rPr>
                <w:rFonts w:ascii="Garamond" w:hAnsi="Garamond"/>
                <w:sz w:val="20"/>
                <w:szCs w:val="20"/>
              </w:rPr>
              <w:t>g</w:t>
            </w:r>
            <w:r w:rsidRPr="006052CB">
              <w:rPr>
                <w:rFonts w:ascii="Garamond" w:hAnsi="Garamond"/>
                <w:spacing w:val="30"/>
                <w:sz w:val="20"/>
                <w:szCs w:val="20"/>
              </w:rPr>
              <w:t xml:space="preserve"> </w:t>
            </w:r>
            <w:r w:rsidRPr="006052CB">
              <w:rPr>
                <w:rFonts w:ascii="Garamond" w:hAnsi="Garamond"/>
                <w:sz w:val="20"/>
                <w:szCs w:val="20"/>
              </w:rPr>
              <w:t>or</w:t>
            </w:r>
            <w:r w:rsidRPr="006052CB">
              <w:rPr>
                <w:rFonts w:ascii="Garamond" w:hAnsi="Garamond"/>
                <w:spacing w:val="30"/>
                <w:sz w:val="20"/>
                <w:szCs w:val="20"/>
              </w:rPr>
              <w:t xml:space="preserve"> </w:t>
            </w:r>
            <w:r w:rsidRPr="006052CB">
              <w:rPr>
                <w:rFonts w:ascii="Garamond" w:hAnsi="Garamond"/>
                <w:sz w:val="20"/>
                <w:szCs w:val="20"/>
              </w:rPr>
              <w:t>other</w:t>
            </w:r>
            <w:r w:rsidRPr="006052CB">
              <w:rPr>
                <w:rFonts w:ascii="Garamond" w:hAnsi="Garamond"/>
                <w:spacing w:val="28"/>
                <w:sz w:val="20"/>
                <w:szCs w:val="20"/>
              </w:rPr>
              <w:t xml:space="preserve"> </w:t>
            </w:r>
            <w:r w:rsidRPr="006052CB">
              <w:rPr>
                <w:rFonts w:ascii="Garamond" w:hAnsi="Garamond"/>
                <w:sz w:val="20"/>
                <w:szCs w:val="20"/>
              </w:rPr>
              <w:t>in</w:t>
            </w:r>
            <w:r w:rsidRPr="006052CB">
              <w:rPr>
                <w:rFonts w:ascii="Garamond" w:hAnsi="Garamond"/>
                <w:spacing w:val="-1"/>
                <w:sz w:val="20"/>
                <w:szCs w:val="20"/>
              </w:rPr>
              <w:t>s</w:t>
            </w:r>
            <w:r w:rsidRPr="006052CB">
              <w:rPr>
                <w:rFonts w:ascii="Garamond" w:hAnsi="Garamond"/>
                <w:sz w:val="20"/>
                <w:szCs w:val="20"/>
              </w:rPr>
              <w:t>tru</w:t>
            </w:r>
            <w:r w:rsidRPr="006052CB">
              <w:rPr>
                <w:rFonts w:ascii="Garamond" w:hAnsi="Garamond"/>
                <w:spacing w:val="-1"/>
                <w:sz w:val="20"/>
                <w:szCs w:val="20"/>
              </w:rPr>
              <w:t>m</w:t>
            </w:r>
            <w:r w:rsidRPr="006052CB">
              <w:rPr>
                <w:rFonts w:ascii="Garamond" w:hAnsi="Garamond"/>
                <w:sz w:val="20"/>
                <w:szCs w:val="20"/>
              </w:rPr>
              <w:t>ent,</w:t>
            </w:r>
            <w:r w:rsidRPr="006052CB">
              <w:rPr>
                <w:rFonts w:ascii="Garamond" w:hAnsi="Garamond"/>
                <w:spacing w:val="23"/>
                <w:sz w:val="20"/>
                <w:szCs w:val="20"/>
              </w:rPr>
              <w:t xml:space="preserve"> </w:t>
            </w:r>
            <w:r w:rsidRPr="006052CB">
              <w:rPr>
                <w:rFonts w:ascii="Garamond" w:hAnsi="Garamond"/>
                <w:sz w:val="20"/>
                <w:szCs w:val="20"/>
              </w:rPr>
              <w:t>s</w:t>
            </w:r>
            <w:r w:rsidRPr="006052CB">
              <w:rPr>
                <w:rFonts w:ascii="Garamond" w:hAnsi="Garamond"/>
                <w:spacing w:val="-1"/>
                <w:sz w:val="20"/>
                <w:szCs w:val="20"/>
              </w:rPr>
              <w:t>h</w:t>
            </w:r>
            <w:r w:rsidRPr="006052CB">
              <w:rPr>
                <w:rFonts w:ascii="Garamond" w:hAnsi="Garamond"/>
                <w:sz w:val="20"/>
                <w:szCs w:val="20"/>
              </w:rPr>
              <w:t>all</w:t>
            </w:r>
            <w:r w:rsidRPr="006052CB">
              <w:rPr>
                <w:rFonts w:ascii="Garamond" w:hAnsi="Garamond"/>
                <w:spacing w:val="28"/>
                <w:sz w:val="20"/>
                <w:szCs w:val="20"/>
              </w:rPr>
              <w:t xml:space="preserve"> </w:t>
            </w:r>
            <w:r w:rsidRPr="006052CB">
              <w:rPr>
                <w:rFonts w:ascii="Garamond" w:hAnsi="Garamond"/>
                <w:sz w:val="20"/>
                <w:szCs w:val="20"/>
              </w:rPr>
              <w:t>be</w:t>
            </w:r>
            <w:r w:rsidRPr="006052CB">
              <w:rPr>
                <w:rFonts w:ascii="Garamond" w:hAnsi="Garamond"/>
                <w:spacing w:val="30"/>
                <w:sz w:val="20"/>
                <w:szCs w:val="20"/>
              </w:rPr>
              <w:t xml:space="preserve"> </w:t>
            </w:r>
            <w:r w:rsidRPr="006052CB">
              <w:rPr>
                <w:rFonts w:ascii="Garamond" w:hAnsi="Garamond"/>
                <w:sz w:val="20"/>
                <w:szCs w:val="20"/>
              </w:rPr>
              <w:t>bi</w:t>
            </w:r>
            <w:r w:rsidRPr="006052CB">
              <w:rPr>
                <w:rFonts w:ascii="Garamond" w:hAnsi="Garamond"/>
                <w:spacing w:val="-1"/>
                <w:sz w:val="20"/>
                <w:szCs w:val="20"/>
              </w:rPr>
              <w:t>n</w:t>
            </w:r>
            <w:r w:rsidRPr="006052CB">
              <w:rPr>
                <w:rFonts w:ascii="Garamond" w:hAnsi="Garamond"/>
                <w:sz w:val="20"/>
                <w:szCs w:val="20"/>
              </w:rPr>
              <w:t>di</w:t>
            </w:r>
            <w:r w:rsidRPr="006052CB">
              <w:rPr>
                <w:rFonts w:ascii="Garamond" w:hAnsi="Garamond"/>
                <w:spacing w:val="-1"/>
                <w:sz w:val="20"/>
                <w:szCs w:val="20"/>
              </w:rPr>
              <w:t>n</w:t>
            </w:r>
            <w:r w:rsidRPr="006052CB">
              <w:rPr>
                <w:rFonts w:ascii="Garamond" w:hAnsi="Garamond"/>
                <w:sz w:val="20"/>
                <w:szCs w:val="20"/>
              </w:rPr>
              <w:t xml:space="preserve">g upon </w:t>
            </w:r>
            <w:r w:rsidRPr="006052CB">
              <w:rPr>
                <w:rFonts w:ascii="Garamond" w:hAnsi="Garamond"/>
                <w:spacing w:val="-1"/>
                <w:sz w:val="20"/>
                <w:szCs w:val="20"/>
              </w:rPr>
              <w:t>e</w:t>
            </w:r>
            <w:r w:rsidRPr="006052CB">
              <w:rPr>
                <w:rFonts w:ascii="Garamond" w:hAnsi="Garamond"/>
                <w:sz w:val="20"/>
                <w:szCs w:val="20"/>
              </w:rPr>
              <w:t>ither</w:t>
            </w:r>
            <w:r w:rsidRPr="006052CB">
              <w:rPr>
                <w:rFonts w:ascii="Garamond" w:hAnsi="Garamond"/>
                <w:spacing w:val="-3"/>
                <w:sz w:val="20"/>
                <w:szCs w:val="20"/>
              </w:rPr>
              <w:t xml:space="preserve"> </w:t>
            </w:r>
            <w:r w:rsidRPr="006052CB">
              <w:rPr>
                <w:rFonts w:ascii="Garamond" w:hAnsi="Garamond"/>
                <w:sz w:val="20"/>
                <w:szCs w:val="20"/>
              </w:rPr>
              <w:t>party</w:t>
            </w:r>
            <w:r w:rsidRPr="006052CB">
              <w:rPr>
                <w:rFonts w:ascii="Garamond" w:hAnsi="Garamond"/>
                <w:spacing w:val="-2"/>
                <w:sz w:val="20"/>
                <w:szCs w:val="20"/>
              </w:rPr>
              <w:t xml:space="preserve"> </w:t>
            </w:r>
            <w:r w:rsidRPr="006052CB">
              <w:rPr>
                <w:rFonts w:ascii="Garamond" w:hAnsi="Garamond"/>
                <w:sz w:val="20"/>
                <w:szCs w:val="20"/>
              </w:rPr>
              <w:t>un</w:t>
            </w:r>
            <w:r w:rsidRPr="006052CB">
              <w:rPr>
                <w:rFonts w:ascii="Garamond" w:hAnsi="Garamond"/>
                <w:spacing w:val="-1"/>
                <w:sz w:val="20"/>
                <w:szCs w:val="20"/>
              </w:rPr>
              <w:t>l</w:t>
            </w:r>
            <w:r w:rsidRPr="006052CB">
              <w:rPr>
                <w:rFonts w:ascii="Garamond" w:hAnsi="Garamond"/>
                <w:sz w:val="20"/>
                <w:szCs w:val="20"/>
              </w:rPr>
              <w:t>e</w:t>
            </w:r>
            <w:r w:rsidRPr="006052CB">
              <w:rPr>
                <w:rFonts w:ascii="Garamond" w:hAnsi="Garamond"/>
                <w:spacing w:val="-1"/>
                <w:sz w:val="20"/>
                <w:szCs w:val="20"/>
              </w:rPr>
              <w:t>s</w:t>
            </w:r>
            <w:r w:rsidRPr="006052CB">
              <w:rPr>
                <w:rFonts w:ascii="Garamond" w:hAnsi="Garamond"/>
                <w:sz w:val="20"/>
                <w:szCs w:val="20"/>
              </w:rPr>
              <w:t>s</w:t>
            </w:r>
            <w:r w:rsidRPr="006052CB">
              <w:rPr>
                <w:rFonts w:ascii="Garamond" w:hAnsi="Garamond"/>
                <w:spacing w:val="-1"/>
                <w:sz w:val="20"/>
                <w:szCs w:val="20"/>
              </w:rPr>
              <w:t xml:space="preserve"> </w:t>
            </w:r>
            <w:r w:rsidRPr="006052CB">
              <w:rPr>
                <w:rFonts w:ascii="Garamond" w:hAnsi="Garamond"/>
                <w:sz w:val="20"/>
                <w:szCs w:val="20"/>
              </w:rPr>
              <w:t>sp</w:t>
            </w:r>
            <w:r w:rsidRPr="006052CB">
              <w:rPr>
                <w:rFonts w:ascii="Garamond" w:hAnsi="Garamond"/>
                <w:spacing w:val="-1"/>
                <w:sz w:val="20"/>
                <w:szCs w:val="20"/>
              </w:rPr>
              <w:t>e</w:t>
            </w:r>
            <w:r w:rsidRPr="006052CB">
              <w:rPr>
                <w:rFonts w:ascii="Garamond" w:hAnsi="Garamond"/>
                <w:sz w:val="20"/>
                <w:szCs w:val="20"/>
              </w:rPr>
              <w:t>ci</w:t>
            </w:r>
            <w:r w:rsidRPr="006052CB">
              <w:rPr>
                <w:rFonts w:ascii="Garamond" w:hAnsi="Garamond"/>
                <w:spacing w:val="-2"/>
                <w:sz w:val="20"/>
                <w:szCs w:val="20"/>
              </w:rPr>
              <w:t>f</w:t>
            </w:r>
            <w:r w:rsidRPr="006052CB">
              <w:rPr>
                <w:rFonts w:ascii="Garamond" w:hAnsi="Garamond"/>
                <w:sz w:val="20"/>
                <w:szCs w:val="20"/>
              </w:rPr>
              <w:t>ica</w:t>
            </w:r>
            <w:r w:rsidRPr="006052CB">
              <w:rPr>
                <w:rFonts w:ascii="Garamond" w:hAnsi="Garamond"/>
                <w:spacing w:val="-1"/>
                <w:sz w:val="20"/>
                <w:szCs w:val="20"/>
              </w:rPr>
              <w:t>l</w:t>
            </w:r>
            <w:r w:rsidRPr="006052CB">
              <w:rPr>
                <w:rFonts w:ascii="Garamond" w:hAnsi="Garamond"/>
                <w:sz w:val="20"/>
                <w:szCs w:val="20"/>
              </w:rPr>
              <w:t>ly</w:t>
            </w:r>
            <w:r w:rsidRPr="006052CB">
              <w:rPr>
                <w:rFonts w:ascii="Garamond" w:hAnsi="Garamond"/>
                <w:spacing w:val="-7"/>
                <w:sz w:val="20"/>
                <w:szCs w:val="20"/>
              </w:rPr>
              <w:t xml:space="preserve"> </w:t>
            </w:r>
            <w:r w:rsidRPr="006052CB">
              <w:rPr>
                <w:rFonts w:ascii="Garamond" w:hAnsi="Garamond"/>
                <w:sz w:val="20"/>
                <w:szCs w:val="20"/>
              </w:rPr>
              <w:t>and e</w:t>
            </w:r>
            <w:r w:rsidRPr="006052CB">
              <w:rPr>
                <w:rFonts w:ascii="Garamond" w:hAnsi="Garamond"/>
                <w:spacing w:val="-3"/>
                <w:sz w:val="20"/>
                <w:szCs w:val="20"/>
              </w:rPr>
              <w:t>x</w:t>
            </w:r>
            <w:r w:rsidRPr="006052CB">
              <w:rPr>
                <w:rFonts w:ascii="Garamond" w:hAnsi="Garamond"/>
                <w:sz w:val="20"/>
                <w:szCs w:val="20"/>
              </w:rPr>
              <w:t>pres</w:t>
            </w:r>
            <w:r w:rsidRPr="006052CB">
              <w:rPr>
                <w:rFonts w:ascii="Garamond" w:hAnsi="Garamond"/>
                <w:spacing w:val="-1"/>
                <w:sz w:val="20"/>
                <w:szCs w:val="20"/>
              </w:rPr>
              <w:t>s</w:t>
            </w:r>
            <w:r w:rsidRPr="006052CB">
              <w:rPr>
                <w:rFonts w:ascii="Garamond" w:hAnsi="Garamond"/>
                <w:sz w:val="20"/>
                <w:szCs w:val="20"/>
              </w:rPr>
              <w:t>ly</w:t>
            </w:r>
            <w:r w:rsidRPr="006052CB">
              <w:rPr>
                <w:rFonts w:ascii="Garamond" w:hAnsi="Garamond"/>
                <w:spacing w:val="-6"/>
                <w:sz w:val="20"/>
                <w:szCs w:val="20"/>
              </w:rPr>
              <w:t xml:space="preserve"> </w:t>
            </w:r>
            <w:r w:rsidRPr="006052CB">
              <w:rPr>
                <w:rFonts w:ascii="Garamond" w:hAnsi="Garamond"/>
                <w:sz w:val="20"/>
                <w:szCs w:val="20"/>
              </w:rPr>
              <w:t>agreed</w:t>
            </w:r>
            <w:r w:rsidRPr="006052CB">
              <w:rPr>
                <w:rFonts w:ascii="Garamond" w:hAnsi="Garamond"/>
                <w:spacing w:val="-2"/>
                <w:sz w:val="20"/>
                <w:szCs w:val="20"/>
              </w:rPr>
              <w:t xml:space="preserve"> t</w:t>
            </w:r>
            <w:r w:rsidRPr="006052CB">
              <w:rPr>
                <w:rFonts w:ascii="Garamond" w:hAnsi="Garamond"/>
                <w:sz w:val="20"/>
                <w:szCs w:val="20"/>
              </w:rPr>
              <w:t>o in</w:t>
            </w:r>
            <w:r w:rsidRPr="006052CB">
              <w:rPr>
                <w:rFonts w:ascii="Garamond" w:hAnsi="Garamond"/>
                <w:spacing w:val="3"/>
                <w:sz w:val="20"/>
                <w:szCs w:val="20"/>
              </w:rPr>
              <w:t xml:space="preserve"> </w:t>
            </w:r>
            <w:r w:rsidRPr="006052CB">
              <w:rPr>
                <w:rFonts w:ascii="Garamond" w:hAnsi="Garamond"/>
                <w:sz w:val="20"/>
                <w:szCs w:val="20"/>
              </w:rPr>
              <w:t xml:space="preserve">a </w:t>
            </w:r>
            <w:r w:rsidRPr="006052CB">
              <w:rPr>
                <w:rFonts w:ascii="Garamond" w:hAnsi="Garamond"/>
                <w:spacing w:val="-3"/>
                <w:sz w:val="20"/>
                <w:szCs w:val="20"/>
              </w:rPr>
              <w:t>w</w:t>
            </w:r>
            <w:r w:rsidRPr="006052CB">
              <w:rPr>
                <w:rFonts w:ascii="Garamond" w:hAnsi="Garamond"/>
                <w:sz w:val="20"/>
                <w:szCs w:val="20"/>
              </w:rPr>
              <w:t>riting</w:t>
            </w:r>
            <w:r w:rsidRPr="006052CB">
              <w:rPr>
                <w:rFonts w:ascii="Garamond" w:hAnsi="Garamond"/>
                <w:spacing w:val="-4"/>
                <w:sz w:val="20"/>
                <w:szCs w:val="20"/>
              </w:rPr>
              <w:t xml:space="preserve"> </w:t>
            </w:r>
            <w:r w:rsidRPr="006052CB">
              <w:rPr>
                <w:rFonts w:ascii="Garamond" w:hAnsi="Garamond"/>
                <w:sz w:val="20"/>
                <w:szCs w:val="20"/>
              </w:rPr>
              <w:t>s</w:t>
            </w:r>
            <w:r w:rsidRPr="006052CB">
              <w:rPr>
                <w:rFonts w:ascii="Garamond" w:hAnsi="Garamond"/>
                <w:spacing w:val="-1"/>
                <w:sz w:val="20"/>
                <w:szCs w:val="20"/>
              </w:rPr>
              <w:t>i</w:t>
            </w:r>
            <w:r w:rsidRPr="006052CB">
              <w:rPr>
                <w:rFonts w:ascii="Garamond" w:hAnsi="Garamond"/>
                <w:sz w:val="20"/>
                <w:szCs w:val="20"/>
              </w:rPr>
              <w:t>gned</w:t>
            </w:r>
            <w:r w:rsidRPr="006052CB">
              <w:rPr>
                <w:rFonts w:ascii="Garamond" w:hAnsi="Garamond"/>
                <w:spacing w:val="-6"/>
                <w:sz w:val="20"/>
                <w:szCs w:val="20"/>
              </w:rPr>
              <w:t xml:space="preserve"> </w:t>
            </w:r>
            <w:r w:rsidRPr="006052CB">
              <w:rPr>
                <w:rFonts w:ascii="Garamond" w:hAnsi="Garamond"/>
                <w:sz w:val="20"/>
                <w:szCs w:val="20"/>
              </w:rPr>
              <w:t>by</w:t>
            </w:r>
            <w:r w:rsidRPr="006052CB">
              <w:rPr>
                <w:rFonts w:ascii="Garamond" w:hAnsi="Garamond"/>
                <w:spacing w:val="-3"/>
                <w:sz w:val="20"/>
                <w:szCs w:val="20"/>
              </w:rPr>
              <w:t xml:space="preserve"> </w:t>
            </w:r>
            <w:r w:rsidRPr="006052CB">
              <w:rPr>
                <w:rFonts w:ascii="Garamond" w:hAnsi="Garamond"/>
                <w:sz w:val="20"/>
                <w:szCs w:val="20"/>
              </w:rPr>
              <w:t>duly</w:t>
            </w:r>
            <w:r w:rsidRPr="006052CB">
              <w:rPr>
                <w:rFonts w:ascii="Garamond" w:hAnsi="Garamond"/>
                <w:spacing w:val="-4"/>
                <w:sz w:val="20"/>
                <w:szCs w:val="20"/>
              </w:rPr>
              <w:t xml:space="preserve"> </w:t>
            </w:r>
            <w:r w:rsidRPr="006052CB">
              <w:rPr>
                <w:rFonts w:ascii="Garamond" w:hAnsi="Garamond"/>
                <w:spacing w:val="-1"/>
                <w:sz w:val="20"/>
                <w:szCs w:val="20"/>
              </w:rPr>
              <w:t>a</w:t>
            </w:r>
            <w:r w:rsidRPr="006052CB">
              <w:rPr>
                <w:rFonts w:ascii="Garamond" w:hAnsi="Garamond"/>
                <w:sz w:val="20"/>
                <w:szCs w:val="20"/>
              </w:rPr>
              <w:t>utho</w:t>
            </w:r>
            <w:r w:rsidRPr="006052CB">
              <w:rPr>
                <w:rFonts w:ascii="Garamond" w:hAnsi="Garamond"/>
                <w:spacing w:val="-2"/>
                <w:sz w:val="20"/>
                <w:szCs w:val="20"/>
              </w:rPr>
              <w:t>r</w:t>
            </w:r>
            <w:r w:rsidRPr="006052CB">
              <w:rPr>
                <w:rFonts w:ascii="Garamond" w:hAnsi="Garamond"/>
                <w:sz w:val="20"/>
                <w:szCs w:val="20"/>
              </w:rPr>
              <w:t>i</w:t>
            </w:r>
            <w:r w:rsidRPr="006052CB">
              <w:rPr>
                <w:rFonts w:ascii="Garamond" w:hAnsi="Garamond"/>
                <w:spacing w:val="-1"/>
                <w:sz w:val="20"/>
                <w:szCs w:val="20"/>
              </w:rPr>
              <w:t>z</w:t>
            </w:r>
            <w:r w:rsidRPr="006052CB">
              <w:rPr>
                <w:rFonts w:ascii="Garamond" w:hAnsi="Garamond"/>
                <w:sz w:val="20"/>
                <w:szCs w:val="20"/>
              </w:rPr>
              <w:t>ed</w:t>
            </w:r>
            <w:r w:rsidRPr="006052CB">
              <w:rPr>
                <w:rFonts w:ascii="Garamond" w:hAnsi="Garamond"/>
                <w:spacing w:val="-7"/>
                <w:sz w:val="20"/>
                <w:szCs w:val="20"/>
              </w:rPr>
              <w:t xml:space="preserve"> </w:t>
            </w:r>
            <w:r w:rsidRPr="006052CB">
              <w:rPr>
                <w:rFonts w:ascii="Garamond" w:hAnsi="Garamond"/>
                <w:sz w:val="20"/>
                <w:szCs w:val="20"/>
              </w:rPr>
              <w:t>rep</w:t>
            </w:r>
            <w:r w:rsidRPr="006052CB">
              <w:rPr>
                <w:rFonts w:ascii="Garamond" w:hAnsi="Garamond"/>
                <w:spacing w:val="-2"/>
                <w:sz w:val="20"/>
                <w:szCs w:val="20"/>
              </w:rPr>
              <w:t>r</w:t>
            </w:r>
            <w:r w:rsidRPr="006052CB">
              <w:rPr>
                <w:rFonts w:ascii="Garamond" w:hAnsi="Garamond"/>
                <w:sz w:val="20"/>
                <w:szCs w:val="20"/>
              </w:rPr>
              <w:t>es</w:t>
            </w:r>
            <w:r w:rsidRPr="006052CB">
              <w:rPr>
                <w:rFonts w:ascii="Garamond" w:hAnsi="Garamond"/>
                <w:spacing w:val="-1"/>
                <w:sz w:val="20"/>
                <w:szCs w:val="20"/>
              </w:rPr>
              <w:t>e</w:t>
            </w:r>
            <w:r w:rsidRPr="006052CB">
              <w:rPr>
                <w:rFonts w:ascii="Garamond" w:hAnsi="Garamond"/>
                <w:sz w:val="20"/>
                <w:szCs w:val="20"/>
              </w:rPr>
              <w:t>nta</w:t>
            </w:r>
            <w:r w:rsidRPr="006052CB">
              <w:rPr>
                <w:rFonts w:ascii="Garamond" w:hAnsi="Garamond"/>
                <w:spacing w:val="-2"/>
                <w:sz w:val="20"/>
                <w:szCs w:val="20"/>
              </w:rPr>
              <w:t>t</w:t>
            </w:r>
            <w:r w:rsidRPr="006052CB">
              <w:rPr>
                <w:rFonts w:ascii="Garamond" w:hAnsi="Garamond"/>
                <w:sz w:val="20"/>
                <w:szCs w:val="20"/>
              </w:rPr>
              <w:t>i</w:t>
            </w:r>
            <w:r w:rsidRPr="006052CB">
              <w:rPr>
                <w:rFonts w:ascii="Garamond" w:hAnsi="Garamond"/>
                <w:spacing w:val="-1"/>
                <w:sz w:val="20"/>
                <w:szCs w:val="20"/>
              </w:rPr>
              <w:t>v</w:t>
            </w:r>
            <w:r w:rsidRPr="006052CB">
              <w:rPr>
                <w:rFonts w:ascii="Garamond" w:hAnsi="Garamond"/>
                <w:sz w:val="20"/>
                <w:szCs w:val="20"/>
              </w:rPr>
              <w:t>es</w:t>
            </w:r>
            <w:r w:rsidRPr="006052CB">
              <w:rPr>
                <w:rFonts w:ascii="Garamond" w:hAnsi="Garamond"/>
                <w:spacing w:val="-10"/>
                <w:sz w:val="20"/>
                <w:szCs w:val="20"/>
              </w:rPr>
              <w:t xml:space="preserve"> </w:t>
            </w:r>
            <w:r w:rsidRPr="006052CB">
              <w:rPr>
                <w:rFonts w:ascii="Garamond" w:hAnsi="Garamond"/>
                <w:spacing w:val="-1"/>
                <w:sz w:val="20"/>
                <w:szCs w:val="20"/>
              </w:rPr>
              <w:t>o</w:t>
            </w:r>
            <w:r w:rsidRPr="006052CB">
              <w:rPr>
                <w:rFonts w:ascii="Garamond" w:hAnsi="Garamond"/>
                <w:sz w:val="20"/>
                <w:szCs w:val="20"/>
              </w:rPr>
              <w:t>f bo</w:t>
            </w:r>
            <w:r w:rsidRPr="006052CB">
              <w:rPr>
                <w:rFonts w:ascii="Garamond" w:hAnsi="Garamond"/>
                <w:spacing w:val="-2"/>
                <w:sz w:val="20"/>
                <w:szCs w:val="20"/>
              </w:rPr>
              <w:t>t</w:t>
            </w:r>
            <w:r w:rsidRPr="006052CB">
              <w:rPr>
                <w:rFonts w:ascii="Garamond" w:hAnsi="Garamond"/>
                <w:sz w:val="20"/>
                <w:szCs w:val="20"/>
              </w:rPr>
              <w:t>h</w:t>
            </w:r>
            <w:r w:rsidRPr="006052CB">
              <w:rPr>
                <w:rFonts w:ascii="Garamond" w:hAnsi="Garamond"/>
                <w:spacing w:val="-3"/>
                <w:sz w:val="20"/>
                <w:szCs w:val="20"/>
              </w:rPr>
              <w:t xml:space="preserve"> </w:t>
            </w:r>
            <w:r w:rsidRPr="006052CB">
              <w:rPr>
                <w:rFonts w:ascii="Garamond" w:hAnsi="Garamond"/>
                <w:sz w:val="20"/>
                <w:szCs w:val="20"/>
              </w:rPr>
              <w:t>pa</w:t>
            </w:r>
            <w:r w:rsidRPr="006052CB">
              <w:rPr>
                <w:rFonts w:ascii="Garamond" w:hAnsi="Garamond"/>
                <w:spacing w:val="-2"/>
                <w:sz w:val="20"/>
                <w:szCs w:val="20"/>
              </w:rPr>
              <w:t>rt</w:t>
            </w:r>
            <w:r w:rsidRPr="006052CB">
              <w:rPr>
                <w:rFonts w:ascii="Garamond" w:hAnsi="Garamond"/>
                <w:sz w:val="20"/>
                <w:szCs w:val="20"/>
              </w:rPr>
              <w:t>ies</w:t>
            </w:r>
            <w:r>
              <w:rPr>
                <w:rFonts w:ascii="Garamond" w:hAnsi="Garamond"/>
                <w:sz w:val="20"/>
                <w:szCs w:val="20"/>
              </w:rPr>
              <w:t>.</w:t>
            </w:r>
          </w:p>
          <w:p w:rsidR="006052CB" w:rsidRPr="006052CB" w:rsidRDefault="006052CB" w:rsidP="006052CB">
            <w:pPr>
              <w:pStyle w:val="NoSpacing"/>
              <w:jc w:val="both"/>
              <w:rPr>
                <w:rFonts w:ascii="Garamond" w:hAnsi="Garamond" w:cs="Arial"/>
                <w:b/>
                <w:sz w:val="32"/>
                <w:szCs w:val="32"/>
              </w:rPr>
            </w:pPr>
          </w:p>
          <w:p w:rsidR="006052CB" w:rsidRPr="006052CB" w:rsidRDefault="006F1F0F" w:rsidP="006F1F0F">
            <w:pPr>
              <w:pStyle w:val="NoSpacing"/>
              <w:jc w:val="both"/>
              <w:rPr>
                <w:rFonts w:ascii="Garamond" w:hAnsi="Garamond" w:cs="Arial"/>
                <w:b/>
                <w:sz w:val="20"/>
                <w:szCs w:val="20"/>
              </w:rPr>
            </w:pPr>
            <w:r>
              <w:rPr>
                <w:rFonts w:ascii="Garamond" w:hAnsi="Garamond" w:cs="Arial"/>
                <w:b/>
                <w:sz w:val="20"/>
                <w:szCs w:val="20"/>
              </w:rPr>
              <w:t xml:space="preserve">2.  </w:t>
            </w:r>
            <w:r w:rsidR="006052CB" w:rsidRPr="006052CB">
              <w:rPr>
                <w:rFonts w:ascii="Garamond" w:hAnsi="Garamond" w:cs="Arial"/>
                <w:b/>
                <w:sz w:val="20"/>
                <w:szCs w:val="20"/>
              </w:rPr>
              <w:t xml:space="preserve">RELATIONSHIP OF PARTIES </w:t>
            </w:r>
          </w:p>
          <w:p w:rsidR="006052CB" w:rsidRPr="006052CB" w:rsidRDefault="006052CB" w:rsidP="006052CB">
            <w:pPr>
              <w:pStyle w:val="NoSpacing"/>
              <w:jc w:val="both"/>
              <w:rPr>
                <w:rFonts w:ascii="Garamond" w:hAnsi="Garamond" w:cs="Arial"/>
                <w:sz w:val="20"/>
                <w:szCs w:val="20"/>
              </w:rPr>
            </w:pPr>
            <w:r w:rsidRPr="006052CB">
              <w:rPr>
                <w:rFonts w:ascii="Garamond" w:hAnsi="Garamond" w:cs="Arial"/>
                <w:sz w:val="20"/>
                <w:szCs w:val="20"/>
              </w:rPr>
              <w:t xml:space="preserve">Supplier shall perform the Services as an independent Supplier and nothing contained herein shall be deemed to create a relationship of employer and employee, partnership or joint venture between Parties. </w:t>
            </w:r>
          </w:p>
          <w:p w:rsidR="006052CB" w:rsidRPr="006052CB" w:rsidRDefault="006052CB" w:rsidP="006052CB">
            <w:pPr>
              <w:jc w:val="both"/>
              <w:rPr>
                <w:rFonts w:ascii="Garamond" w:hAnsi="Garamond"/>
                <w:b/>
                <w:sz w:val="20"/>
                <w:szCs w:val="20"/>
              </w:rPr>
            </w:pPr>
          </w:p>
          <w:p w:rsidR="006052CB" w:rsidRPr="006052CB" w:rsidRDefault="006052CB" w:rsidP="006052CB">
            <w:pPr>
              <w:contextualSpacing/>
              <w:jc w:val="both"/>
              <w:rPr>
                <w:rFonts w:ascii="Garamond" w:hAnsi="Garamond"/>
                <w:sz w:val="20"/>
                <w:szCs w:val="20"/>
              </w:rPr>
            </w:pPr>
          </w:p>
          <w:p w:rsidR="00085FEF" w:rsidRDefault="006052CB" w:rsidP="006052CB">
            <w:pPr>
              <w:jc w:val="both"/>
              <w:rPr>
                <w:rFonts w:ascii="Garamond" w:hAnsi="Garamond" w:cs="Arial"/>
                <w:sz w:val="20"/>
                <w:szCs w:val="20"/>
              </w:rPr>
            </w:pPr>
            <w:r w:rsidRPr="006052CB">
              <w:rPr>
                <w:rFonts w:ascii="Garamond" w:hAnsi="Garamond" w:cs="Arial"/>
                <w:sz w:val="20"/>
                <w:szCs w:val="20"/>
              </w:rPr>
              <w:t>The Supplier shall be responsible for the acts, defaults and negligence of its subcontractors and its experts, agents or employees, as if they were the acts, defaults or negligence of the Supplier, its experts, agents or employees. The approval by Company of the subcontracting of any part of the PO or of the subcontractors to perform any part of the services shall not relieve the Supplier of any of its obligations under the PO</w:t>
            </w:r>
            <w:r>
              <w:rPr>
                <w:rFonts w:ascii="Garamond" w:hAnsi="Garamond" w:cs="Arial"/>
                <w:sz w:val="20"/>
                <w:szCs w:val="20"/>
              </w:rPr>
              <w:t>.</w:t>
            </w:r>
          </w:p>
          <w:p w:rsidR="006052CB" w:rsidRDefault="006052CB" w:rsidP="006052CB">
            <w:pPr>
              <w:jc w:val="both"/>
              <w:rPr>
                <w:rFonts w:ascii="Garamond" w:hAnsi="Garamond" w:cs="Arial"/>
                <w:sz w:val="20"/>
                <w:szCs w:val="20"/>
              </w:rPr>
            </w:pPr>
          </w:p>
          <w:p w:rsidR="006052CB" w:rsidRDefault="006052CB" w:rsidP="006052CB">
            <w:pPr>
              <w:jc w:val="both"/>
              <w:rPr>
                <w:rFonts w:ascii="Garamond" w:hAnsi="Garamond" w:cs="Arial"/>
                <w:sz w:val="20"/>
                <w:szCs w:val="20"/>
              </w:rPr>
            </w:pPr>
          </w:p>
          <w:p w:rsidR="006052CB" w:rsidRPr="006052CB" w:rsidRDefault="006052CB" w:rsidP="006052CB">
            <w:pPr>
              <w:jc w:val="both"/>
              <w:rPr>
                <w:rFonts w:ascii="Garamond" w:hAnsi="Garamond" w:cs="Arial"/>
              </w:rPr>
            </w:pPr>
          </w:p>
          <w:p w:rsidR="006052CB" w:rsidRDefault="006052CB" w:rsidP="006052CB">
            <w:pPr>
              <w:jc w:val="both"/>
              <w:rPr>
                <w:rFonts w:ascii="Garamond" w:hAnsi="Garamond" w:cs="Arial"/>
                <w:sz w:val="20"/>
                <w:szCs w:val="20"/>
              </w:rPr>
            </w:pPr>
            <w:r w:rsidRPr="006052CB">
              <w:rPr>
                <w:rFonts w:ascii="Garamond" w:hAnsi="Garamond" w:cs="Arial"/>
                <w:sz w:val="20"/>
                <w:szCs w:val="20"/>
              </w:rPr>
              <w:t>Nothing in this PO is intended nor shall be construed as creating any exclusive arrangement with Supplier. This PO shall not restrict Company from acquiring similar, equal or like services from other Suppliers</w:t>
            </w:r>
            <w:r>
              <w:rPr>
                <w:rFonts w:ascii="Garamond" w:hAnsi="Garamond" w:cs="Arial"/>
                <w:sz w:val="20"/>
                <w:szCs w:val="20"/>
              </w:rPr>
              <w:t>.</w:t>
            </w:r>
          </w:p>
          <w:p w:rsidR="006052CB" w:rsidRDefault="006052CB" w:rsidP="006052CB">
            <w:pPr>
              <w:jc w:val="both"/>
              <w:rPr>
                <w:rFonts w:ascii="Garamond" w:hAnsi="Garamond" w:cs="Arial"/>
                <w:sz w:val="20"/>
                <w:szCs w:val="20"/>
              </w:rPr>
            </w:pPr>
          </w:p>
          <w:p w:rsidR="006052CB" w:rsidRPr="006052CB" w:rsidRDefault="006052CB" w:rsidP="006052CB">
            <w:pPr>
              <w:jc w:val="both"/>
              <w:rPr>
                <w:rFonts w:ascii="Garamond" w:hAnsi="Garamond" w:cs="Arial"/>
                <w:sz w:val="18"/>
                <w:szCs w:val="18"/>
              </w:rPr>
            </w:pPr>
          </w:p>
          <w:p w:rsidR="006052CB" w:rsidRDefault="006052CB" w:rsidP="006052CB">
            <w:pPr>
              <w:jc w:val="both"/>
              <w:rPr>
                <w:rFonts w:ascii="Garamond" w:hAnsi="Garamond" w:cs="Arial"/>
                <w:sz w:val="20"/>
                <w:szCs w:val="20"/>
              </w:rPr>
            </w:pPr>
            <w:r w:rsidRPr="006052CB">
              <w:rPr>
                <w:rFonts w:ascii="Garamond" w:hAnsi="Garamond" w:cs="Arial"/>
                <w:sz w:val="20"/>
                <w:szCs w:val="20"/>
              </w:rPr>
              <w:t>Supplier have no authority to bind Company in any way and shall inform all parties with which it has dealings on behalf of Company of its status as an independent Supplier to Company, and shall not, explicitly or implicitly, hold itself out as, or give any appearance of, having specific or apparent authority to act for or bind Company</w:t>
            </w:r>
            <w:r>
              <w:rPr>
                <w:rFonts w:ascii="Garamond" w:hAnsi="Garamond" w:cs="Arial"/>
                <w:sz w:val="20"/>
                <w:szCs w:val="20"/>
              </w:rPr>
              <w:t>.</w:t>
            </w:r>
          </w:p>
          <w:p w:rsidR="006052CB" w:rsidRDefault="006052CB" w:rsidP="006052CB">
            <w:pPr>
              <w:jc w:val="both"/>
              <w:rPr>
                <w:rFonts w:ascii="Garamond" w:hAnsi="Garamond" w:cs="Arial"/>
                <w:sz w:val="20"/>
                <w:szCs w:val="20"/>
              </w:rPr>
            </w:pPr>
          </w:p>
          <w:p w:rsidR="006052CB" w:rsidRDefault="006052CB" w:rsidP="006052CB">
            <w:pPr>
              <w:jc w:val="both"/>
              <w:rPr>
                <w:rFonts w:ascii="Garamond" w:hAnsi="Garamond" w:cs="Arial"/>
                <w:sz w:val="20"/>
                <w:szCs w:val="20"/>
              </w:rPr>
            </w:pPr>
          </w:p>
          <w:p w:rsidR="006052CB" w:rsidRDefault="006052CB" w:rsidP="006052CB">
            <w:pPr>
              <w:jc w:val="both"/>
              <w:rPr>
                <w:rFonts w:ascii="Garamond" w:hAnsi="Garamond" w:cs="Arial"/>
                <w:sz w:val="20"/>
                <w:szCs w:val="20"/>
              </w:rPr>
            </w:pPr>
            <w:r w:rsidRPr="006052CB">
              <w:rPr>
                <w:rFonts w:ascii="Garamond" w:hAnsi="Garamond" w:cs="Arial"/>
                <w:sz w:val="20"/>
                <w:szCs w:val="20"/>
              </w:rPr>
              <w:t>Supplier’s Team is hereby authorized to enter the Mine Site at those locations and at such times that are reasonably necessary to perform the Services in a manner that will not interfere with any activities conducted by Company. This will be under supervision of the responsible Department of Company</w:t>
            </w:r>
            <w:r>
              <w:rPr>
                <w:rFonts w:ascii="Garamond" w:hAnsi="Garamond" w:cs="Arial"/>
                <w:sz w:val="20"/>
                <w:szCs w:val="20"/>
              </w:rPr>
              <w:t>.</w:t>
            </w:r>
          </w:p>
          <w:p w:rsidR="006052CB" w:rsidRPr="006052CB" w:rsidRDefault="006052CB" w:rsidP="006052CB">
            <w:pPr>
              <w:jc w:val="both"/>
              <w:rPr>
                <w:rFonts w:ascii="Garamond" w:hAnsi="Garamond" w:cs="Arial"/>
                <w:sz w:val="18"/>
                <w:szCs w:val="18"/>
              </w:rPr>
            </w:pPr>
          </w:p>
          <w:p w:rsidR="006052CB" w:rsidRDefault="006052CB" w:rsidP="006052CB">
            <w:pPr>
              <w:pStyle w:val="NoSpacing"/>
              <w:jc w:val="both"/>
              <w:rPr>
                <w:rFonts w:ascii="Garamond" w:hAnsi="Garamond" w:cs="Arial"/>
                <w:sz w:val="20"/>
                <w:szCs w:val="20"/>
              </w:rPr>
            </w:pPr>
            <w:r w:rsidRPr="006052CB">
              <w:rPr>
                <w:rFonts w:ascii="Garamond" w:hAnsi="Garamond" w:cs="Arial"/>
                <w:sz w:val="20"/>
                <w:szCs w:val="20"/>
              </w:rPr>
              <w:t xml:space="preserve">The Supplier shall execute the PO with due care, efficiency and diligence in accordance with the best professional practice. Supplier represents that it has all required business licenses and permits to provide the agreed Services. </w:t>
            </w:r>
          </w:p>
          <w:p w:rsidR="006052CB" w:rsidRDefault="006052CB" w:rsidP="006052CB">
            <w:pPr>
              <w:pStyle w:val="NoSpacing"/>
              <w:jc w:val="both"/>
              <w:rPr>
                <w:rFonts w:ascii="Garamond" w:hAnsi="Garamond" w:cs="Arial"/>
                <w:sz w:val="20"/>
                <w:szCs w:val="20"/>
              </w:rPr>
            </w:pPr>
          </w:p>
          <w:p w:rsidR="006052CB" w:rsidRPr="006F1F0F" w:rsidRDefault="006052CB" w:rsidP="006052CB">
            <w:pPr>
              <w:pStyle w:val="NoSpacing"/>
              <w:jc w:val="both"/>
              <w:rPr>
                <w:rFonts w:ascii="Garamond" w:hAnsi="Garamond" w:cs="Arial"/>
                <w:sz w:val="16"/>
                <w:szCs w:val="16"/>
              </w:rPr>
            </w:pPr>
          </w:p>
          <w:p w:rsidR="006052CB" w:rsidRDefault="006052CB" w:rsidP="006052CB">
            <w:pPr>
              <w:pStyle w:val="NoSpacing"/>
              <w:jc w:val="both"/>
              <w:rPr>
                <w:rFonts w:ascii="Garamond" w:hAnsi="Garamond" w:cs="Arial"/>
                <w:sz w:val="20"/>
                <w:szCs w:val="20"/>
              </w:rPr>
            </w:pPr>
            <w:r w:rsidRPr="006052CB">
              <w:rPr>
                <w:rFonts w:ascii="Garamond" w:hAnsi="Garamond" w:cs="Arial"/>
                <w:sz w:val="20"/>
                <w:szCs w:val="20"/>
              </w:rPr>
              <w:t xml:space="preserve">The Supplier shall comply with any administrative orders given by Company. Where the Supplier considers that the </w:t>
            </w:r>
            <w:r w:rsidRPr="006052CB">
              <w:rPr>
                <w:rFonts w:ascii="Garamond" w:hAnsi="Garamond" w:cs="Arial"/>
                <w:sz w:val="20"/>
                <w:szCs w:val="20"/>
              </w:rPr>
              <w:lastRenderedPageBreak/>
              <w:t>requirements of an administrative order go beyond the authority of Company or of the scope of the PO he shall give notice, with reasons, to Company</w:t>
            </w:r>
            <w:r>
              <w:rPr>
                <w:rFonts w:ascii="Garamond" w:hAnsi="Garamond" w:cs="Arial"/>
                <w:sz w:val="20"/>
                <w:szCs w:val="20"/>
              </w:rPr>
              <w:t>.</w:t>
            </w:r>
          </w:p>
          <w:p w:rsidR="006052CB" w:rsidRDefault="006052CB" w:rsidP="006052CB">
            <w:pPr>
              <w:pStyle w:val="NoSpacing"/>
              <w:jc w:val="both"/>
              <w:rPr>
                <w:rFonts w:ascii="Garamond" w:hAnsi="Garamond" w:cs="Arial"/>
                <w:sz w:val="20"/>
                <w:szCs w:val="20"/>
              </w:rPr>
            </w:pPr>
          </w:p>
          <w:p w:rsidR="006052CB" w:rsidRDefault="006052CB" w:rsidP="006052CB">
            <w:pPr>
              <w:pStyle w:val="NoSpacing"/>
              <w:jc w:val="both"/>
              <w:rPr>
                <w:rFonts w:ascii="Garamond" w:hAnsi="Garamond" w:cs="Arial"/>
                <w:sz w:val="20"/>
                <w:szCs w:val="20"/>
              </w:rPr>
            </w:pPr>
          </w:p>
          <w:p w:rsidR="006F1F0F" w:rsidRDefault="006F1F0F" w:rsidP="006052CB">
            <w:pPr>
              <w:pStyle w:val="NoSpacing"/>
              <w:jc w:val="both"/>
              <w:rPr>
                <w:rFonts w:ascii="Garamond" w:hAnsi="Garamond" w:cs="Arial"/>
                <w:sz w:val="20"/>
                <w:szCs w:val="20"/>
              </w:rPr>
            </w:pPr>
          </w:p>
          <w:p w:rsidR="009310A5" w:rsidRPr="009310A5" w:rsidRDefault="009310A5" w:rsidP="009310A5">
            <w:pPr>
              <w:jc w:val="both"/>
              <w:rPr>
                <w:rFonts w:ascii="Garamond" w:hAnsi="Garamond" w:cs="Arial"/>
                <w:sz w:val="20"/>
                <w:szCs w:val="20"/>
              </w:rPr>
            </w:pPr>
            <w:r w:rsidRPr="009310A5">
              <w:rPr>
                <w:rFonts w:ascii="Garamond" w:hAnsi="Garamond" w:cs="Arial"/>
                <w:sz w:val="20"/>
                <w:szCs w:val="20"/>
              </w:rPr>
              <w:t>The Supplier shall supply, without delay, any information and documents to Company upon request, regarding the conditions in which the PO is being executed.</w:t>
            </w:r>
          </w:p>
          <w:p w:rsidR="009310A5" w:rsidRDefault="009310A5" w:rsidP="009310A5">
            <w:pPr>
              <w:jc w:val="both"/>
              <w:rPr>
                <w:rFonts w:ascii="Garamond" w:hAnsi="Garamond" w:cs="Arial"/>
                <w:sz w:val="20"/>
                <w:szCs w:val="20"/>
              </w:rPr>
            </w:pPr>
          </w:p>
          <w:p w:rsidR="009310A5" w:rsidRPr="009310A5" w:rsidRDefault="009310A5" w:rsidP="009310A5">
            <w:pPr>
              <w:jc w:val="both"/>
              <w:rPr>
                <w:rFonts w:ascii="Garamond" w:hAnsi="Garamond" w:cs="Arial"/>
                <w:sz w:val="20"/>
                <w:szCs w:val="20"/>
              </w:rPr>
            </w:pPr>
          </w:p>
          <w:p w:rsidR="009310A5" w:rsidRPr="009310A5" w:rsidRDefault="009310A5" w:rsidP="009310A5">
            <w:pPr>
              <w:jc w:val="both"/>
              <w:rPr>
                <w:rFonts w:ascii="Garamond" w:hAnsi="Garamond" w:cs="Arial"/>
                <w:sz w:val="20"/>
                <w:szCs w:val="20"/>
              </w:rPr>
            </w:pPr>
            <w:r w:rsidRPr="009310A5">
              <w:rPr>
                <w:rFonts w:ascii="Garamond" w:hAnsi="Garamond" w:cs="Arial"/>
                <w:sz w:val="20"/>
                <w:szCs w:val="20"/>
              </w:rPr>
              <w:t>Should any unforeseen event, action or omission directly or indirectly hamper performance of the Services, either partially or totally, the Supplier shall immediately and at its own initiative record it and report it to Company. The report shall include a description of the problem and an indication of the date on which it started and of the remedial action taken by the Supplier to ensure full compliance with its obligations under the PO. In such event the Supplier shall give priority to solving the problem rather than determining liability.</w:t>
            </w:r>
          </w:p>
          <w:p w:rsidR="009310A5" w:rsidRPr="009310A5" w:rsidRDefault="009310A5" w:rsidP="009310A5">
            <w:pPr>
              <w:jc w:val="both"/>
              <w:rPr>
                <w:rFonts w:ascii="Garamond" w:hAnsi="Garamond" w:cs="Arial"/>
                <w:sz w:val="20"/>
                <w:szCs w:val="20"/>
              </w:rPr>
            </w:pPr>
          </w:p>
          <w:p w:rsidR="009310A5" w:rsidRDefault="009310A5" w:rsidP="009310A5">
            <w:pPr>
              <w:pStyle w:val="NoSpacing"/>
              <w:jc w:val="both"/>
              <w:rPr>
                <w:rFonts w:ascii="Garamond" w:hAnsi="Garamond" w:cs="Arial"/>
                <w:sz w:val="20"/>
                <w:szCs w:val="20"/>
              </w:rPr>
            </w:pPr>
          </w:p>
          <w:p w:rsidR="009310A5" w:rsidRDefault="009310A5" w:rsidP="009310A5">
            <w:pPr>
              <w:pStyle w:val="NoSpacing"/>
              <w:jc w:val="both"/>
              <w:rPr>
                <w:rFonts w:ascii="Garamond" w:hAnsi="Garamond" w:cs="Arial"/>
                <w:sz w:val="20"/>
                <w:szCs w:val="20"/>
              </w:rPr>
            </w:pPr>
          </w:p>
          <w:p w:rsidR="009310A5" w:rsidRPr="009310A5" w:rsidRDefault="009310A5" w:rsidP="009310A5">
            <w:pPr>
              <w:pStyle w:val="NoSpacing"/>
              <w:jc w:val="both"/>
              <w:rPr>
                <w:rFonts w:ascii="Garamond" w:hAnsi="Garamond" w:cs="Arial"/>
                <w:sz w:val="16"/>
                <w:szCs w:val="16"/>
              </w:rPr>
            </w:pPr>
          </w:p>
          <w:p w:rsidR="006052CB" w:rsidRDefault="009310A5" w:rsidP="009310A5">
            <w:pPr>
              <w:pStyle w:val="NoSpacing"/>
              <w:jc w:val="both"/>
              <w:rPr>
                <w:rFonts w:ascii="Garamond" w:hAnsi="Garamond" w:cs="Arial"/>
                <w:sz w:val="20"/>
                <w:szCs w:val="20"/>
              </w:rPr>
            </w:pPr>
            <w:r w:rsidRPr="009310A5">
              <w:rPr>
                <w:rFonts w:ascii="Garamond" w:hAnsi="Garamond" w:cs="Arial"/>
                <w:sz w:val="20"/>
                <w:szCs w:val="20"/>
              </w:rPr>
              <w:t>If the Supplier is a joint venture or a consortium of two or more persons, all such persons shall be jointly and severally bound in respect of the obligations under the PO, including any recoverable amount. The person designated by the consortium to act on its behalf for the purposes of the PO shall have the authority to bind the consortium and is the sole interlocutor for all contractual and financial aspects. The composition or the constitution of the joint venture or consortium shall not be altered without the prior consent of Company. Any alteration of the composition of the consortium without the prior consent of Company may result in the termination of the PO</w:t>
            </w:r>
            <w:r>
              <w:rPr>
                <w:rFonts w:ascii="Garamond" w:hAnsi="Garamond" w:cs="Arial"/>
                <w:sz w:val="20"/>
                <w:szCs w:val="20"/>
              </w:rPr>
              <w:t>.</w:t>
            </w:r>
          </w:p>
          <w:p w:rsidR="009310A5" w:rsidRDefault="009310A5" w:rsidP="009310A5">
            <w:pPr>
              <w:jc w:val="both"/>
              <w:rPr>
                <w:rFonts w:ascii="Garamond" w:hAnsi="Garamond" w:cs="Arial"/>
                <w:sz w:val="17"/>
                <w:szCs w:val="17"/>
              </w:rPr>
            </w:pPr>
          </w:p>
          <w:p w:rsidR="009310A5" w:rsidRPr="00D27F5B" w:rsidRDefault="009310A5" w:rsidP="009310A5">
            <w:pPr>
              <w:jc w:val="both"/>
              <w:rPr>
                <w:rFonts w:ascii="Garamond" w:hAnsi="Garamond" w:cs="Arial"/>
                <w:sz w:val="17"/>
                <w:szCs w:val="17"/>
              </w:rPr>
            </w:pPr>
          </w:p>
          <w:p w:rsidR="009310A5" w:rsidRPr="009310A5" w:rsidRDefault="006F1F0F" w:rsidP="006F1F0F">
            <w:pPr>
              <w:pStyle w:val="NoSpacing"/>
              <w:jc w:val="both"/>
              <w:rPr>
                <w:rFonts w:ascii="Garamond" w:hAnsi="Garamond" w:cs="Arial"/>
                <w:b/>
                <w:sz w:val="20"/>
                <w:szCs w:val="20"/>
              </w:rPr>
            </w:pPr>
            <w:r>
              <w:rPr>
                <w:rFonts w:ascii="Garamond" w:hAnsi="Garamond" w:cs="Arial"/>
                <w:b/>
                <w:sz w:val="20"/>
                <w:szCs w:val="20"/>
              </w:rPr>
              <w:t xml:space="preserve">3.  </w:t>
            </w:r>
            <w:r w:rsidR="009310A5" w:rsidRPr="009310A5">
              <w:rPr>
                <w:rFonts w:ascii="Garamond" w:hAnsi="Garamond" w:cs="Arial"/>
                <w:b/>
                <w:sz w:val="20"/>
                <w:szCs w:val="20"/>
              </w:rPr>
              <w:t>WARRANTIES</w:t>
            </w:r>
          </w:p>
          <w:p w:rsidR="009310A5" w:rsidRPr="009310A5" w:rsidRDefault="009310A5" w:rsidP="009310A5">
            <w:pPr>
              <w:jc w:val="both"/>
              <w:rPr>
                <w:rFonts w:ascii="Garamond" w:hAnsi="Garamond"/>
                <w:b/>
                <w:sz w:val="20"/>
                <w:szCs w:val="20"/>
              </w:rPr>
            </w:pPr>
            <w:r w:rsidRPr="009310A5">
              <w:rPr>
                <w:rFonts w:ascii="Garamond" w:hAnsi="Garamond"/>
                <w:sz w:val="20"/>
                <w:szCs w:val="20"/>
              </w:rPr>
              <w:t>Supplier</w:t>
            </w:r>
            <w:r w:rsidRPr="009310A5">
              <w:rPr>
                <w:rFonts w:ascii="Garamond" w:hAnsi="Garamond"/>
                <w:spacing w:val="-2"/>
                <w:sz w:val="20"/>
                <w:szCs w:val="20"/>
              </w:rPr>
              <w:t xml:space="preserve"> r</w:t>
            </w:r>
            <w:r w:rsidRPr="009310A5">
              <w:rPr>
                <w:rFonts w:ascii="Garamond" w:hAnsi="Garamond"/>
                <w:sz w:val="20"/>
                <w:szCs w:val="20"/>
              </w:rPr>
              <w:t>epre</w:t>
            </w:r>
            <w:r w:rsidRPr="009310A5">
              <w:rPr>
                <w:rFonts w:ascii="Garamond" w:hAnsi="Garamond"/>
                <w:spacing w:val="-1"/>
                <w:sz w:val="20"/>
                <w:szCs w:val="20"/>
              </w:rPr>
              <w:t>s</w:t>
            </w:r>
            <w:r w:rsidRPr="009310A5">
              <w:rPr>
                <w:rFonts w:ascii="Garamond" w:hAnsi="Garamond"/>
                <w:sz w:val="20"/>
                <w:szCs w:val="20"/>
              </w:rPr>
              <w:t>en</w:t>
            </w:r>
            <w:r w:rsidRPr="009310A5">
              <w:rPr>
                <w:rFonts w:ascii="Garamond" w:hAnsi="Garamond"/>
                <w:spacing w:val="-2"/>
                <w:sz w:val="20"/>
                <w:szCs w:val="20"/>
              </w:rPr>
              <w:t>t</w:t>
            </w:r>
            <w:r w:rsidRPr="009310A5">
              <w:rPr>
                <w:rFonts w:ascii="Garamond" w:hAnsi="Garamond"/>
                <w:sz w:val="20"/>
                <w:szCs w:val="20"/>
              </w:rPr>
              <w:t>s</w:t>
            </w:r>
            <w:r w:rsidRPr="009310A5">
              <w:rPr>
                <w:rFonts w:ascii="Garamond" w:hAnsi="Garamond"/>
                <w:spacing w:val="-3"/>
                <w:sz w:val="20"/>
                <w:szCs w:val="20"/>
              </w:rPr>
              <w:t xml:space="preserve"> w</w:t>
            </w:r>
            <w:r w:rsidRPr="009310A5">
              <w:rPr>
                <w:rFonts w:ascii="Garamond" w:hAnsi="Garamond"/>
                <w:sz w:val="20"/>
                <w:szCs w:val="20"/>
              </w:rPr>
              <w:t>arrants and co</w:t>
            </w:r>
            <w:r w:rsidRPr="009310A5">
              <w:rPr>
                <w:rFonts w:ascii="Garamond" w:hAnsi="Garamond"/>
                <w:spacing w:val="-1"/>
                <w:sz w:val="20"/>
                <w:szCs w:val="20"/>
              </w:rPr>
              <w:t>ve</w:t>
            </w:r>
            <w:r w:rsidRPr="009310A5">
              <w:rPr>
                <w:rFonts w:ascii="Garamond" w:hAnsi="Garamond"/>
                <w:sz w:val="20"/>
                <w:szCs w:val="20"/>
              </w:rPr>
              <w:t>nan</w:t>
            </w:r>
            <w:r w:rsidRPr="009310A5">
              <w:rPr>
                <w:rFonts w:ascii="Garamond" w:hAnsi="Garamond"/>
                <w:spacing w:val="-2"/>
                <w:sz w:val="20"/>
                <w:szCs w:val="20"/>
              </w:rPr>
              <w:t>t</w:t>
            </w:r>
            <w:r w:rsidRPr="009310A5">
              <w:rPr>
                <w:rFonts w:ascii="Garamond" w:hAnsi="Garamond"/>
                <w:sz w:val="20"/>
                <w:szCs w:val="20"/>
              </w:rPr>
              <w:t>s that:</w:t>
            </w:r>
          </w:p>
          <w:p w:rsidR="009310A5" w:rsidRPr="006F1F0F" w:rsidRDefault="009310A5" w:rsidP="009310A5">
            <w:pPr>
              <w:pStyle w:val="ListParagraph"/>
              <w:widowControl/>
              <w:numPr>
                <w:ilvl w:val="0"/>
                <w:numId w:val="4"/>
              </w:numPr>
              <w:autoSpaceDE/>
              <w:autoSpaceDN/>
              <w:adjustRightInd/>
              <w:contextualSpacing/>
              <w:jc w:val="both"/>
              <w:rPr>
                <w:rFonts w:ascii="Garamond" w:hAnsi="Garamond"/>
                <w:b/>
                <w:spacing w:val="32"/>
                <w:sz w:val="20"/>
                <w:szCs w:val="20"/>
              </w:rPr>
            </w:pPr>
            <w:r w:rsidRPr="009310A5">
              <w:rPr>
                <w:rFonts w:ascii="Garamond" w:hAnsi="Garamond"/>
                <w:sz w:val="20"/>
                <w:szCs w:val="20"/>
              </w:rPr>
              <w:t>Ser</w:t>
            </w:r>
            <w:r w:rsidRPr="009310A5">
              <w:rPr>
                <w:rFonts w:ascii="Garamond" w:hAnsi="Garamond"/>
                <w:spacing w:val="-1"/>
                <w:sz w:val="20"/>
                <w:szCs w:val="20"/>
              </w:rPr>
              <w:t>v</w:t>
            </w:r>
            <w:r w:rsidRPr="009310A5">
              <w:rPr>
                <w:rFonts w:ascii="Garamond" w:hAnsi="Garamond"/>
                <w:sz w:val="20"/>
                <w:szCs w:val="20"/>
              </w:rPr>
              <w:t>i</w:t>
            </w:r>
            <w:r w:rsidRPr="009310A5">
              <w:rPr>
                <w:rFonts w:ascii="Garamond" w:hAnsi="Garamond"/>
                <w:spacing w:val="-1"/>
                <w:sz w:val="20"/>
                <w:szCs w:val="20"/>
              </w:rPr>
              <w:t>c</w:t>
            </w:r>
            <w:r w:rsidRPr="009310A5">
              <w:rPr>
                <w:rFonts w:ascii="Garamond" w:hAnsi="Garamond"/>
                <w:sz w:val="20"/>
                <w:szCs w:val="20"/>
              </w:rPr>
              <w:t>es</w:t>
            </w:r>
            <w:r w:rsidRPr="009310A5">
              <w:rPr>
                <w:rFonts w:ascii="Garamond" w:hAnsi="Garamond"/>
                <w:spacing w:val="2"/>
                <w:sz w:val="20"/>
                <w:szCs w:val="20"/>
              </w:rPr>
              <w:t xml:space="preserve"> </w:t>
            </w:r>
            <w:r w:rsidRPr="009310A5">
              <w:rPr>
                <w:rFonts w:ascii="Garamond" w:hAnsi="Garamond"/>
                <w:spacing w:val="-3"/>
                <w:sz w:val="20"/>
                <w:szCs w:val="20"/>
              </w:rPr>
              <w:t>w</w:t>
            </w:r>
            <w:r w:rsidRPr="009310A5">
              <w:rPr>
                <w:rFonts w:ascii="Garamond" w:hAnsi="Garamond"/>
                <w:sz w:val="20"/>
                <w:szCs w:val="20"/>
              </w:rPr>
              <w:t>ill con</w:t>
            </w:r>
            <w:r w:rsidRPr="009310A5">
              <w:rPr>
                <w:rFonts w:ascii="Garamond" w:hAnsi="Garamond"/>
                <w:spacing w:val="-2"/>
                <w:sz w:val="20"/>
                <w:szCs w:val="20"/>
              </w:rPr>
              <w:t>f</w:t>
            </w:r>
            <w:r w:rsidRPr="009310A5">
              <w:rPr>
                <w:rFonts w:ascii="Garamond" w:hAnsi="Garamond"/>
                <w:sz w:val="20"/>
                <w:szCs w:val="20"/>
              </w:rPr>
              <w:t>orm</w:t>
            </w:r>
            <w:r w:rsidRPr="009310A5">
              <w:rPr>
                <w:rFonts w:ascii="Garamond" w:hAnsi="Garamond"/>
                <w:spacing w:val="4"/>
                <w:sz w:val="20"/>
                <w:szCs w:val="20"/>
              </w:rPr>
              <w:t xml:space="preserve"> </w:t>
            </w:r>
            <w:r w:rsidRPr="009310A5">
              <w:rPr>
                <w:rFonts w:ascii="Garamond" w:hAnsi="Garamond"/>
                <w:sz w:val="20"/>
                <w:szCs w:val="20"/>
              </w:rPr>
              <w:t>to</w:t>
            </w:r>
            <w:r w:rsidRPr="009310A5">
              <w:rPr>
                <w:rFonts w:ascii="Garamond" w:hAnsi="Garamond"/>
                <w:spacing w:val="8"/>
                <w:sz w:val="20"/>
                <w:szCs w:val="20"/>
              </w:rPr>
              <w:t xml:space="preserve"> </w:t>
            </w:r>
            <w:r w:rsidRPr="009310A5">
              <w:rPr>
                <w:rFonts w:ascii="Garamond" w:hAnsi="Garamond"/>
                <w:sz w:val="20"/>
                <w:szCs w:val="20"/>
              </w:rPr>
              <w:t>any</w:t>
            </w:r>
            <w:r w:rsidRPr="009310A5">
              <w:rPr>
                <w:rFonts w:ascii="Garamond" w:hAnsi="Garamond"/>
                <w:spacing w:val="5"/>
                <w:sz w:val="20"/>
                <w:szCs w:val="20"/>
              </w:rPr>
              <w:t xml:space="preserve"> </w:t>
            </w:r>
            <w:r w:rsidRPr="009310A5">
              <w:rPr>
                <w:rFonts w:ascii="Garamond" w:hAnsi="Garamond"/>
                <w:sz w:val="20"/>
                <w:szCs w:val="20"/>
              </w:rPr>
              <w:t>sp</w:t>
            </w:r>
            <w:r w:rsidRPr="009310A5">
              <w:rPr>
                <w:rFonts w:ascii="Garamond" w:hAnsi="Garamond"/>
                <w:spacing w:val="-1"/>
                <w:sz w:val="20"/>
                <w:szCs w:val="20"/>
              </w:rPr>
              <w:t>e</w:t>
            </w:r>
            <w:r w:rsidRPr="009310A5">
              <w:rPr>
                <w:rFonts w:ascii="Garamond" w:hAnsi="Garamond"/>
                <w:sz w:val="20"/>
                <w:szCs w:val="20"/>
              </w:rPr>
              <w:t>cif</w:t>
            </w:r>
            <w:r w:rsidRPr="009310A5">
              <w:rPr>
                <w:rFonts w:ascii="Garamond" w:hAnsi="Garamond"/>
                <w:spacing w:val="-1"/>
                <w:sz w:val="20"/>
                <w:szCs w:val="20"/>
              </w:rPr>
              <w:t>i</w:t>
            </w:r>
            <w:r w:rsidRPr="009310A5">
              <w:rPr>
                <w:rFonts w:ascii="Garamond" w:hAnsi="Garamond"/>
                <w:sz w:val="20"/>
                <w:szCs w:val="20"/>
              </w:rPr>
              <w:t>ca</w:t>
            </w:r>
            <w:r w:rsidRPr="009310A5">
              <w:rPr>
                <w:rFonts w:ascii="Garamond" w:hAnsi="Garamond"/>
                <w:spacing w:val="-2"/>
                <w:sz w:val="20"/>
                <w:szCs w:val="20"/>
              </w:rPr>
              <w:t>t</w:t>
            </w:r>
            <w:r w:rsidRPr="009310A5">
              <w:rPr>
                <w:rFonts w:ascii="Garamond" w:hAnsi="Garamond"/>
                <w:sz w:val="20"/>
                <w:szCs w:val="20"/>
              </w:rPr>
              <w:t>io</w:t>
            </w:r>
            <w:r w:rsidRPr="009310A5">
              <w:rPr>
                <w:rFonts w:ascii="Garamond" w:hAnsi="Garamond"/>
                <w:spacing w:val="-1"/>
                <w:sz w:val="20"/>
                <w:szCs w:val="20"/>
              </w:rPr>
              <w:t>n</w:t>
            </w:r>
            <w:r w:rsidRPr="009310A5">
              <w:rPr>
                <w:rFonts w:ascii="Garamond" w:hAnsi="Garamond"/>
                <w:sz w:val="20"/>
                <w:szCs w:val="20"/>
              </w:rPr>
              <w:t>s and/or</w:t>
            </w:r>
            <w:r w:rsidRPr="009310A5">
              <w:rPr>
                <w:rFonts w:ascii="Garamond" w:hAnsi="Garamond"/>
                <w:spacing w:val="5"/>
                <w:sz w:val="20"/>
                <w:szCs w:val="20"/>
              </w:rPr>
              <w:t xml:space="preserve"> </w:t>
            </w:r>
            <w:r w:rsidRPr="009310A5">
              <w:rPr>
                <w:rFonts w:ascii="Garamond" w:hAnsi="Garamond"/>
                <w:sz w:val="20"/>
                <w:szCs w:val="20"/>
              </w:rPr>
              <w:t>s</w:t>
            </w:r>
            <w:r w:rsidRPr="009310A5">
              <w:rPr>
                <w:rFonts w:ascii="Garamond" w:hAnsi="Garamond"/>
                <w:spacing w:val="-2"/>
                <w:sz w:val="20"/>
                <w:szCs w:val="20"/>
              </w:rPr>
              <w:t>t</w:t>
            </w:r>
            <w:r w:rsidRPr="009310A5">
              <w:rPr>
                <w:rFonts w:ascii="Garamond" w:hAnsi="Garamond"/>
                <w:sz w:val="20"/>
                <w:szCs w:val="20"/>
              </w:rPr>
              <w:t>an</w:t>
            </w:r>
            <w:r w:rsidRPr="009310A5">
              <w:rPr>
                <w:rFonts w:ascii="Garamond" w:hAnsi="Garamond"/>
                <w:spacing w:val="-1"/>
                <w:sz w:val="20"/>
                <w:szCs w:val="20"/>
              </w:rPr>
              <w:t>d</w:t>
            </w:r>
            <w:r w:rsidRPr="009310A5">
              <w:rPr>
                <w:rFonts w:ascii="Garamond" w:hAnsi="Garamond"/>
                <w:sz w:val="20"/>
                <w:szCs w:val="20"/>
              </w:rPr>
              <w:t>ards</w:t>
            </w:r>
            <w:r w:rsidRPr="009310A5">
              <w:rPr>
                <w:rFonts w:ascii="Garamond" w:hAnsi="Garamond"/>
                <w:spacing w:val="3"/>
                <w:sz w:val="20"/>
                <w:szCs w:val="20"/>
              </w:rPr>
              <w:t xml:space="preserve"> </w:t>
            </w:r>
            <w:r w:rsidRPr="009310A5">
              <w:rPr>
                <w:rFonts w:ascii="Garamond" w:hAnsi="Garamond"/>
                <w:sz w:val="20"/>
                <w:szCs w:val="20"/>
              </w:rPr>
              <w:t>p</w:t>
            </w:r>
            <w:r w:rsidRPr="009310A5">
              <w:rPr>
                <w:rFonts w:ascii="Garamond" w:hAnsi="Garamond"/>
                <w:spacing w:val="-2"/>
                <w:sz w:val="20"/>
                <w:szCs w:val="20"/>
              </w:rPr>
              <w:t>r</w:t>
            </w:r>
            <w:r w:rsidRPr="009310A5">
              <w:rPr>
                <w:rFonts w:ascii="Garamond" w:hAnsi="Garamond"/>
                <w:sz w:val="20"/>
                <w:szCs w:val="20"/>
              </w:rPr>
              <w:t>o</w:t>
            </w:r>
            <w:r w:rsidRPr="009310A5">
              <w:rPr>
                <w:rFonts w:ascii="Garamond" w:hAnsi="Garamond"/>
                <w:spacing w:val="-1"/>
                <w:sz w:val="20"/>
                <w:szCs w:val="20"/>
              </w:rPr>
              <w:t>v</w:t>
            </w:r>
            <w:r w:rsidRPr="009310A5">
              <w:rPr>
                <w:rFonts w:ascii="Garamond" w:hAnsi="Garamond"/>
                <w:sz w:val="20"/>
                <w:szCs w:val="20"/>
              </w:rPr>
              <w:t>ided by Suppl</w:t>
            </w:r>
            <w:r w:rsidRPr="009310A5">
              <w:rPr>
                <w:rFonts w:ascii="Garamond" w:hAnsi="Garamond"/>
                <w:spacing w:val="-1"/>
                <w:sz w:val="20"/>
                <w:szCs w:val="20"/>
              </w:rPr>
              <w:t>i</w:t>
            </w:r>
            <w:r w:rsidRPr="009310A5">
              <w:rPr>
                <w:rFonts w:ascii="Garamond" w:hAnsi="Garamond"/>
                <w:sz w:val="20"/>
                <w:szCs w:val="20"/>
              </w:rPr>
              <w:t>er</w:t>
            </w:r>
            <w:r w:rsidRPr="009310A5">
              <w:rPr>
                <w:rFonts w:ascii="Garamond" w:hAnsi="Garamond"/>
                <w:spacing w:val="2"/>
                <w:sz w:val="20"/>
                <w:szCs w:val="20"/>
              </w:rPr>
              <w:t xml:space="preserve"> </w:t>
            </w:r>
            <w:r w:rsidRPr="009310A5">
              <w:rPr>
                <w:rFonts w:ascii="Garamond" w:hAnsi="Garamond"/>
                <w:sz w:val="20"/>
                <w:szCs w:val="20"/>
              </w:rPr>
              <w:t>and</w:t>
            </w:r>
            <w:r w:rsidRPr="009310A5">
              <w:rPr>
                <w:rFonts w:ascii="Garamond" w:hAnsi="Garamond"/>
                <w:spacing w:val="6"/>
                <w:sz w:val="20"/>
                <w:szCs w:val="20"/>
              </w:rPr>
              <w:t xml:space="preserve"> </w:t>
            </w:r>
            <w:r w:rsidRPr="009310A5">
              <w:rPr>
                <w:rFonts w:ascii="Garamond" w:hAnsi="Garamond"/>
                <w:sz w:val="20"/>
                <w:szCs w:val="20"/>
              </w:rPr>
              <w:t>app</w:t>
            </w:r>
            <w:r w:rsidRPr="009310A5">
              <w:rPr>
                <w:rFonts w:ascii="Garamond" w:hAnsi="Garamond"/>
                <w:spacing w:val="-2"/>
                <w:sz w:val="20"/>
                <w:szCs w:val="20"/>
              </w:rPr>
              <w:t>r</w:t>
            </w:r>
            <w:r w:rsidRPr="009310A5">
              <w:rPr>
                <w:rFonts w:ascii="Garamond" w:hAnsi="Garamond"/>
                <w:sz w:val="20"/>
                <w:szCs w:val="20"/>
              </w:rPr>
              <w:t>o</w:t>
            </w:r>
            <w:r w:rsidRPr="009310A5">
              <w:rPr>
                <w:rFonts w:ascii="Garamond" w:hAnsi="Garamond"/>
                <w:spacing w:val="-1"/>
                <w:sz w:val="20"/>
                <w:szCs w:val="20"/>
              </w:rPr>
              <w:t>v</w:t>
            </w:r>
            <w:r w:rsidRPr="009310A5">
              <w:rPr>
                <w:rFonts w:ascii="Garamond" w:hAnsi="Garamond"/>
                <w:sz w:val="20"/>
                <w:szCs w:val="20"/>
              </w:rPr>
              <w:t>ed</w:t>
            </w:r>
            <w:r w:rsidRPr="009310A5">
              <w:rPr>
                <w:rFonts w:ascii="Garamond" w:hAnsi="Garamond"/>
                <w:spacing w:val="4"/>
                <w:sz w:val="20"/>
                <w:szCs w:val="20"/>
              </w:rPr>
              <w:t xml:space="preserve"> </w:t>
            </w:r>
            <w:r w:rsidRPr="009310A5">
              <w:rPr>
                <w:rFonts w:ascii="Garamond" w:hAnsi="Garamond"/>
                <w:sz w:val="20"/>
                <w:szCs w:val="20"/>
              </w:rPr>
              <w:t>by</w:t>
            </w:r>
            <w:r w:rsidRPr="009310A5">
              <w:rPr>
                <w:rFonts w:ascii="Garamond" w:hAnsi="Garamond"/>
                <w:spacing w:val="7"/>
                <w:sz w:val="20"/>
                <w:szCs w:val="20"/>
              </w:rPr>
              <w:t xml:space="preserve"> </w:t>
            </w:r>
            <w:r w:rsidRPr="009310A5">
              <w:rPr>
                <w:rFonts w:ascii="Garamond" w:hAnsi="Garamond"/>
                <w:sz w:val="20"/>
                <w:szCs w:val="20"/>
              </w:rPr>
              <w:t>C</w:t>
            </w:r>
            <w:r w:rsidRPr="009310A5">
              <w:rPr>
                <w:rFonts w:ascii="Garamond" w:hAnsi="Garamond"/>
                <w:spacing w:val="-1"/>
                <w:sz w:val="20"/>
                <w:szCs w:val="20"/>
              </w:rPr>
              <w:t>o</w:t>
            </w:r>
            <w:r w:rsidRPr="009310A5">
              <w:rPr>
                <w:rFonts w:ascii="Garamond" w:hAnsi="Garamond"/>
                <w:spacing w:val="2"/>
                <w:sz w:val="20"/>
                <w:szCs w:val="20"/>
              </w:rPr>
              <w:t>m</w:t>
            </w:r>
            <w:r w:rsidRPr="009310A5">
              <w:rPr>
                <w:rFonts w:ascii="Garamond" w:hAnsi="Garamond"/>
                <w:sz w:val="20"/>
                <w:szCs w:val="20"/>
              </w:rPr>
              <w:t>pan</w:t>
            </w:r>
            <w:r w:rsidRPr="009310A5">
              <w:rPr>
                <w:rFonts w:ascii="Garamond" w:hAnsi="Garamond"/>
                <w:spacing w:val="-1"/>
                <w:sz w:val="20"/>
                <w:szCs w:val="20"/>
              </w:rPr>
              <w:t>y</w:t>
            </w:r>
            <w:r w:rsidRPr="009310A5">
              <w:rPr>
                <w:rFonts w:ascii="Garamond" w:hAnsi="Garamond"/>
                <w:sz w:val="20"/>
                <w:szCs w:val="20"/>
              </w:rPr>
              <w:t>, c</w:t>
            </w:r>
            <w:r w:rsidRPr="009310A5">
              <w:rPr>
                <w:rFonts w:ascii="Garamond" w:hAnsi="Garamond"/>
                <w:spacing w:val="-1"/>
                <w:sz w:val="20"/>
                <w:szCs w:val="20"/>
              </w:rPr>
              <w:t>o</w:t>
            </w:r>
            <w:r w:rsidRPr="009310A5">
              <w:rPr>
                <w:rFonts w:ascii="Garamond" w:hAnsi="Garamond"/>
                <w:spacing w:val="2"/>
                <w:sz w:val="20"/>
                <w:szCs w:val="20"/>
              </w:rPr>
              <w:t>m</w:t>
            </w:r>
            <w:r w:rsidRPr="009310A5">
              <w:rPr>
                <w:rFonts w:ascii="Garamond" w:hAnsi="Garamond"/>
                <w:sz w:val="20"/>
                <w:szCs w:val="20"/>
              </w:rPr>
              <w:t>ply</w:t>
            </w:r>
            <w:r w:rsidRPr="009310A5">
              <w:rPr>
                <w:rFonts w:ascii="Garamond" w:hAnsi="Garamond"/>
                <w:spacing w:val="3"/>
                <w:sz w:val="20"/>
                <w:szCs w:val="20"/>
              </w:rPr>
              <w:t xml:space="preserve"> </w:t>
            </w:r>
            <w:r w:rsidRPr="009310A5">
              <w:rPr>
                <w:rFonts w:ascii="Garamond" w:hAnsi="Garamond"/>
                <w:spacing w:val="-3"/>
                <w:sz w:val="20"/>
                <w:szCs w:val="20"/>
              </w:rPr>
              <w:t>w</w:t>
            </w:r>
            <w:r w:rsidRPr="009310A5">
              <w:rPr>
                <w:rFonts w:ascii="Garamond" w:hAnsi="Garamond"/>
                <w:sz w:val="20"/>
                <w:szCs w:val="20"/>
              </w:rPr>
              <w:t>ith</w:t>
            </w:r>
            <w:r w:rsidRPr="009310A5">
              <w:rPr>
                <w:rFonts w:ascii="Garamond" w:hAnsi="Garamond"/>
                <w:spacing w:val="6"/>
                <w:sz w:val="20"/>
                <w:szCs w:val="20"/>
              </w:rPr>
              <w:t xml:space="preserve"> </w:t>
            </w:r>
            <w:r w:rsidRPr="009310A5">
              <w:rPr>
                <w:rFonts w:ascii="Garamond" w:hAnsi="Garamond"/>
                <w:sz w:val="20"/>
                <w:szCs w:val="20"/>
              </w:rPr>
              <w:t>app</w:t>
            </w:r>
            <w:r w:rsidRPr="009310A5">
              <w:rPr>
                <w:rFonts w:ascii="Garamond" w:hAnsi="Garamond"/>
                <w:spacing w:val="-1"/>
                <w:sz w:val="20"/>
                <w:szCs w:val="20"/>
              </w:rPr>
              <w:t>l</w:t>
            </w:r>
            <w:r w:rsidRPr="009310A5">
              <w:rPr>
                <w:rFonts w:ascii="Garamond" w:hAnsi="Garamond"/>
                <w:sz w:val="20"/>
                <w:szCs w:val="20"/>
              </w:rPr>
              <w:t>i</w:t>
            </w:r>
            <w:r w:rsidRPr="009310A5">
              <w:rPr>
                <w:rFonts w:ascii="Garamond" w:hAnsi="Garamond"/>
                <w:spacing w:val="-1"/>
                <w:sz w:val="20"/>
                <w:szCs w:val="20"/>
              </w:rPr>
              <w:t>c</w:t>
            </w:r>
            <w:r w:rsidRPr="009310A5">
              <w:rPr>
                <w:rFonts w:ascii="Garamond" w:hAnsi="Garamond"/>
                <w:sz w:val="20"/>
                <w:szCs w:val="20"/>
              </w:rPr>
              <w:t>ab</w:t>
            </w:r>
            <w:r w:rsidRPr="009310A5">
              <w:rPr>
                <w:rFonts w:ascii="Garamond" w:hAnsi="Garamond"/>
                <w:spacing w:val="-1"/>
                <w:sz w:val="20"/>
                <w:szCs w:val="20"/>
              </w:rPr>
              <w:t>l</w:t>
            </w:r>
            <w:r w:rsidRPr="009310A5">
              <w:rPr>
                <w:rFonts w:ascii="Garamond" w:hAnsi="Garamond"/>
                <w:sz w:val="20"/>
                <w:szCs w:val="20"/>
              </w:rPr>
              <w:t>e</w:t>
            </w:r>
            <w:r w:rsidRPr="009310A5">
              <w:rPr>
                <w:rFonts w:ascii="Garamond" w:hAnsi="Garamond"/>
                <w:spacing w:val="3"/>
                <w:sz w:val="20"/>
                <w:szCs w:val="20"/>
              </w:rPr>
              <w:t xml:space="preserve"> </w:t>
            </w:r>
            <w:r w:rsidRPr="009310A5">
              <w:rPr>
                <w:rFonts w:ascii="Garamond" w:hAnsi="Garamond"/>
                <w:sz w:val="20"/>
                <w:szCs w:val="20"/>
              </w:rPr>
              <w:t>law and</w:t>
            </w:r>
            <w:r w:rsidRPr="009310A5">
              <w:rPr>
                <w:rFonts w:ascii="Garamond" w:hAnsi="Garamond"/>
                <w:spacing w:val="9"/>
                <w:sz w:val="20"/>
                <w:szCs w:val="20"/>
              </w:rPr>
              <w:t xml:space="preserve"> </w:t>
            </w:r>
            <w:r w:rsidRPr="009310A5">
              <w:rPr>
                <w:rFonts w:ascii="Garamond" w:hAnsi="Garamond"/>
                <w:sz w:val="20"/>
                <w:szCs w:val="20"/>
              </w:rPr>
              <w:t>be</w:t>
            </w:r>
            <w:r w:rsidRPr="009310A5">
              <w:rPr>
                <w:rFonts w:ascii="Garamond" w:hAnsi="Garamond"/>
                <w:spacing w:val="10"/>
                <w:sz w:val="20"/>
                <w:szCs w:val="20"/>
              </w:rPr>
              <w:t xml:space="preserve"> </w:t>
            </w:r>
            <w:r w:rsidRPr="009310A5">
              <w:rPr>
                <w:rFonts w:ascii="Garamond" w:hAnsi="Garamond"/>
                <w:sz w:val="20"/>
                <w:szCs w:val="20"/>
              </w:rPr>
              <w:t>perfo</w:t>
            </w:r>
            <w:r w:rsidRPr="009310A5">
              <w:rPr>
                <w:rFonts w:ascii="Garamond" w:hAnsi="Garamond"/>
                <w:spacing w:val="-2"/>
                <w:sz w:val="20"/>
                <w:szCs w:val="20"/>
              </w:rPr>
              <w:t>r</w:t>
            </w:r>
            <w:r w:rsidRPr="009310A5">
              <w:rPr>
                <w:rFonts w:ascii="Garamond" w:hAnsi="Garamond"/>
                <w:spacing w:val="2"/>
                <w:sz w:val="20"/>
                <w:szCs w:val="20"/>
              </w:rPr>
              <w:t>m</w:t>
            </w:r>
            <w:r w:rsidRPr="009310A5">
              <w:rPr>
                <w:rFonts w:ascii="Garamond" w:hAnsi="Garamond"/>
                <w:sz w:val="20"/>
                <w:szCs w:val="20"/>
              </w:rPr>
              <w:t>ed</w:t>
            </w:r>
            <w:r w:rsidRPr="009310A5">
              <w:rPr>
                <w:rFonts w:ascii="Garamond" w:hAnsi="Garamond"/>
                <w:spacing w:val="4"/>
                <w:sz w:val="20"/>
                <w:szCs w:val="20"/>
              </w:rPr>
              <w:t xml:space="preserve"> </w:t>
            </w:r>
            <w:r w:rsidRPr="009310A5">
              <w:rPr>
                <w:rFonts w:ascii="Garamond" w:hAnsi="Garamond"/>
                <w:sz w:val="20"/>
                <w:szCs w:val="20"/>
              </w:rPr>
              <w:t>e</w:t>
            </w:r>
            <w:r w:rsidRPr="009310A5">
              <w:rPr>
                <w:rFonts w:ascii="Garamond" w:hAnsi="Garamond"/>
                <w:spacing w:val="-3"/>
                <w:sz w:val="20"/>
                <w:szCs w:val="20"/>
              </w:rPr>
              <w:t>x</w:t>
            </w:r>
            <w:r w:rsidRPr="009310A5">
              <w:rPr>
                <w:rFonts w:ascii="Garamond" w:hAnsi="Garamond"/>
                <w:sz w:val="20"/>
                <w:szCs w:val="20"/>
              </w:rPr>
              <w:t>pedit</w:t>
            </w:r>
            <w:r w:rsidRPr="009310A5">
              <w:rPr>
                <w:rFonts w:ascii="Garamond" w:hAnsi="Garamond"/>
                <w:spacing w:val="-1"/>
                <w:sz w:val="20"/>
                <w:szCs w:val="20"/>
              </w:rPr>
              <w:t>i</w:t>
            </w:r>
            <w:r w:rsidRPr="009310A5">
              <w:rPr>
                <w:rFonts w:ascii="Garamond" w:hAnsi="Garamond"/>
                <w:sz w:val="20"/>
                <w:szCs w:val="20"/>
              </w:rPr>
              <w:t>ously and</w:t>
            </w:r>
            <w:r w:rsidRPr="009310A5">
              <w:rPr>
                <w:rFonts w:ascii="Garamond" w:hAnsi="Garamond"/>
                <w:spacing w:val="9"/>
                <w:sz w:val="20"/>
                <w:szCs w:val="20"/>
              </w:rPr>
              <w:t xml:space="preserve"> </w:t>
            </w:r>
            <w:r w:rsidRPr="009310A5">
              <w:rPr>
                <w:rFonts w:ascii="Garamond" w:hAnsi="Garamond"/>
                <w:sz w:val="20"/>
                <w:szCs w:val="20"/>
              </w:rPr>
              <w:t>c</w:t>
            </w:r>
            <w:r w:rsidRPr="009310A5">
              <w:rPr>
                <w:rFonts w:ascii="Garamond" w:hAnsi="Garamond"/>
                <w:spacing w:val="-1"/>
                <w:sz w:val="20"/>
                <w:szCs w:val="20"/>
              </w:rPr>
              <w:t>o</w:t>
            </w:r>
            <w:r w:rsidRPr="009310A5">
              <w:rPr>
                <w:rFonts w:ascii="Garamond" w:hAnsi="Garamond"/>
                <w:sz w:val="20"/>
                <w:szCs w:val="20"/>
              </w:rPr>
              <w:t>n</w:t>
            </w:r>
            <w:r w:rsidRPr="009310A5">
              <w:rPr>
                <w:rFonts w:ascii="Garamond" w:hAnsi="Garamond"/>
                <w:spacing w:val="-1"/>
                <w:sz w:val="20"/>
                <w:szCs w:val="20"/>
              </w:rPr>
              <w:t>s</w:t>
            </w:r>
            <w:r w:rsidRPr="009310A5">
              <w:rPr>
                <w:rFonts w:ascii="Garamond" w:hAnsi="Garamond"/>
                <w:sz w:val="20"/>
                <w:szCs w:val="20"/>
              </w:rPr>
              <w:t>ist</w:t>
            </w:r>
            <w:r w:rsidRPr="009310A5">
              <w:rPr>
                <w:rFonts w:ascii="Garamond" w:hAnsi="Garamond"/>
                <w:spacing w:val="-1"/>
                <w:sz w:val="20"/>
                <w:szCs w:val="20"/>
              </w:rPr>
              <w:t>e</w:t>
            </w:r>
            <w:r w:rsidRPr="009310A5">
              <w:rPr>
                <w:rFonts w:ascii="Garamond" w:hAnsi="Garamond"/>
                <w:sz w:val="20"/>
                <w:szCs w:val="20"/>
              </w:rPr>
              <w:t>nt</w:t>
            </w:r>
            <w:r w:rsidRPr="009310A5">
              <w:rPr>
                <w:rFonts w:ascii="Garamond" w:hAnsi="Garamond"/>
                <w:spacing w:val="6"/>
                <w:sz w:val="20"/>
                <w:szCs w:val="20"/>
              </w:rPr>
              <w:t xml:space="preserve"> </w:t>
            </w:r>
            <w:r w:rsidRPr="009310A5">
              <w:rPr>
                <w:rFonts w:ascii="Garamond" w:hAnsi="Garamond"/>
                <w:spacing w:val="-3"/>
                <w:sz w:val="20"/>
                <w:szCs w:val="20"/>
              </w:rPr>
              <w:t>w</w:t>
            </w:r>
            <w:r w:rsidRPr="009310A5">
              <w:rPr>
                <w:rFonts w:ascii="Garamond" w:hAnsi="Garamond"/>
                <w:sz w:val="20"/>
                <w:szCs w:val="20"/>
              </w:rPr>
              <w:t>ith</w:t>
            </w:r>
            <w:r w:rsidRPr="009310A5">
              <w:rPr>
                <w:rFonts w:ascii="Garamond" w:hAnsi="Garamond"/>
                <w:spacing w:val="9"/>
                <w:sz w:val="20"/>
                <w:szCs w:val="20"/>
              </w:rPr>
              <w:t xml:space="preserve"> </w:t>
            </w:r>
            <w:r w:rsidRPr="009310A5">
              <w:rPr>
                <w:rFonts w:ascii="Garamond" w:hAnsi="Garamond"/>
                <w:sz w:val="20"/>
                <w:szCs w:val="20"/>
              </w:rPr>
              <w:t>any app</w:t>
            </w:r>
            <w:r w:rsidRPr="009310A5">
              <w:rPr>
                <w:rFonts w:ascii="Garamond" w:hAnsi="Garamond"/>
                <w:spacing w:val="-1"/>
                <w:sz w:val="20"/>
                <w:szCs w:val="20"/>
              </w:rPr>
              <w:t>l</w:t>
            </w:r>
            <w:r w:rsidRPr="009310A5">
              <w:rPr>
                <w:rFonts w:ascii="Garamond" w:hAnsi="Garamond"/>
                <w:sz w:val="20"/>
                <w:szCs w:val="20"/>
              </w:rPr>
              <w:t>ic</w:t>
            </w:r>
            <w:r w:rsidRPr="009310A5">
              <w:rPr>
                <w:rFonts w:ascii="Garamond" w:hAnsi="Garamond"/>
                <w:spacing w:val="-1"/>
                <w:sz w:val="20"/>
                <w:szCs w:val="20"/>
              </w:rPr>
              <w:t>a</w:t>
            </w:r>
            <w:r w:rsidRPr="009310A5">
              <w:rPr>
                <w:rFonts w:ascii="Garamond" w:hAnsi="Garamond"/>
                <w:sz w:val="20"/>
                <w:szCs w:val="20"/>
              </w:rPr>
              <w:t>ble st</w:t>
            </w:r>
            <w:r w:rsidRPr="009310A5">
              <w:rPr>
                <w:rFonts w:ascii="Garamond" w:hAnsi="Garamond"/>
                <w:spacing w:val="-1"/>
                <w:sz w:val="20"/>
                <w:szCs w:val="20"/>
              </w:rPr>
              <w:t>a</w:t>
            </w:r>
            <w:r w:rsidRPr="009310A5">
              <w:rPr>
                <w:rFonts w:ascii="Garamond" w:hAnsi="Garamond"/>
                <w:sz w:val="20"/>
                <w:szCs w:val="20"/>
              </w:rPr>
              <w:t>ndar</w:t>
            </w:r>
            <w:r w:rsidRPr="009310A5">
              <w:rPr>
                <w:rFonts w:ascii="Garamond" w:hAnsi="Garamond"/>
                <w:spacing w:val="-1"/>
                <w:sz w:val="20"/>
                <w:szCs w:val="20"/>
              </w:rPr>
              <w:t>d</w:t>
            </w:r>
            <w:r w:rsidRPr="009310A5">
              <w:rPr>
                <w:rFonts w:ascii="Garamond" w:hAnsi="Garamond"/>
                <w:sz w:val="20"/>
                <w:szCs w:val="20"/>
              </w:rPr>
              <w:t>s</w:t>
            </w:r>
            <w:r w:rsidRPr="009310A5">
              <w:rPr>
                <w:rFonts w:ascii="Garamond" w:hAnsi="Garamond"/>
                <w:spacing w:val="3"/>
                <w:sz w:val="20"/>
                <w:szCs w:val="20"/>
              </w:rPr>
              <w:t xml:space="preserve"> </w:t>
            </w:r>
            <w:r w:rsidRPr="009310A5">
              <w:rPr>
                <w:rFonts w:ascii="Garamond" w:hAnsi="Garamond"/>
                <w:spacing w:val="-1"/>
                <w:sz w:val="20"/>
                <w:szCs w:val="20"/>
              </w:rPr>
              <w:t>o</w:t>
            </w:r>
            <w:r w:rsidRPr="009310A5">
              <w:rPr>
                <w:rFonts w:ascii="Garamond" w:hAnsi="Garamond"/>
                <w:sz w:val="20"/>
                <w:szCs w:val="20"/>
              </w:rPr>
              <w:t>f</w:t>
            </w:r>
            <w:r w:rsidRPr="009310A5">
              <w:rPr>
                <w:rFonts w:ascii="Garamond" w:hAnsi="Garamond"/>
                <w:spacing w:val="9"/>
                <w:sz w:val="20"/>
                <w:szCs w:val="20"/>
              </w:rPr>
              <w:t xml:space="preserve"> </w:t>
            </w:r>
            <w:r w:rsidRPr="009310A5">
              <w:rPr>
                <w:rFonts w:ascii="Garamond" w:hAnsi="Garamond"/>
                <w:spacing w:val="-1"/>
                <w:sz w:val="20"/>
                <w:szCs w:val="20"/>
              </w:rPr>
              <w:t>s</w:t>
            </w:r>
            <w:r w:rsidRPr="009310A5">
              <w:rPr>
                <w:rFonts w:ascii="Garamond" w:hAnsi="Garamond"/>
                <w:sz w:val="20"/>
                <w:szCs w:val="20"/>
              </w:rPr>
              <w:t>ki</w:t>
            </w:r>
            <w:r w:rsidRPr="009310A5">
              <w:rPr>
                <w:rFonts w:ascii="Garamond" w:hAnsi="Garamond"/>
                <w:spacing w:val="-1"/>
                <w:sz w:val="20"/>
                <w:szCs w:val="20"/>
              </w:rPr>
              <w:t>l</w:t>
            </w:r>
            <w:r w:rsidRPr="009310A5">
              <w:rPr>
                <w:rFonts w:ascii="Garamond" w:hAnsi="Garamond"/>
                <w:sz w:val="20"/>
                <w:szCs w:val="20"/>
              </w:rPr>
              <w:t>l</w:t>
            </w:r>
            <w:r w:rsidRPr="009310A5">
              <w:rPr>
                <w:rFonts w:ascii="Garamond" w:hAnsi="Garamond"/>
                <w:spacing w:val="7"/>
                <w:sz w:val="20"/>
                <w:szCs w:val="20"/>
              </w:rPr>
              <w:t xml:space="preserve"> </w:t>
            </w:r>
            <w:r w:rsidRPr="009310A5">
              <w:rPr>
                <w:rFonts w:ascii="Garamond" w:hAnsi="Garamond"/>
                <w:spacing w:val="-1"/>
                <w:sz w:val="20"/>
                <w:szCs w:val="20"/>
              </w:rPr>
              <w:t>a</w:t>
            </w:r>
            <w:r w:rsidRPr="009310A5">
              <w:rPr>
                <w:rFonts w:ascii="Garamond" w:hAnsi="Garamond"/>
                <w:sz w:val="20"/>
                <w:szCs w:val="20"/>
              </w:rPr>
              <w:t>nd</w:t>
            </w:r>
            <w:r w:rsidRPr="009310A5">
              <w:rPr>
                <w:rFonts w:ascii="Garamond" w:hAnsi="Garamond"/>
                <w:spacing w:val="7"/>
                <w:sz w:val="20"/>
                <w:szCs w:val="20"/>
              </w:rPr>
              <w:t xml:space="preserve"> </w:t>
            </w:r>
            <w:r w:rsidRPr="009310A5">
              <w:rPr>
                <w:rFonts w:ascii="Garamond" w:hAnsi="Garamond"/>
                <w:spacing w:val="-1"/>
                <w:sz w:val="20"/>
                <w:szCs w:val="20"/>
              </w:rPr>
              <w:t>c</w:t>
            </w:r>
            <w:r w:rsidRPr="009310A5">
              <w:rPr>
                <w:rFonts w:ascii="Garamond" w:hAnsi="Garamond"/>
                <w:sz w:val="20"/>
                <w:szCs w:val="20"/>
              </w:rPr>
              <w:t>are;</w:t>
            </w:r>
            <w:r w:rsidRPr="009310A5">
              <w:rPr>
                <w:rFonts w:ascii="Garamond" w:hAnsi="Garamond"/>
                <w:spacing w:val="25"/>
                <w:sz w:val="20"/>
                <w:szCs w:val="20"/>
              </w:rPr>
              <w:t xml:space="preserve"> </w:t>
            </w:r>
          </w:p>
          <w:p w:rsidR="006F1F0F" w:rsidRPr="009310A5" w:rsidRDefault="006F1F0F" w:rsidP="006F1F0F">
            <w:pPr>
              <w:pStyle w:val="ListParagraph"/>
              <w:widowControl/>
              <w:autoSpaceDE/>
              <w:autoSpaceDN/>
              <w:adjustRightInd/>
              <w:ind w:left="360"/>
              <w:contextualSpacing/>
              <w:jc w:val="both"/>
              <w:rPr>
                <w:rFonts w:ascii="Garamond" w:hAnsi="Garamond"/>
                <w:b/>
                <w:spacing w:val="32"/>
                <w:sz w:val="20"/>
                <w:szCs w:val="20"/>
              </w:rPr>
            </w:pPr>
          </w:p>
          <w:p w:rsidR="009310A5" w:rsidRPr="009310A5" w:rsidRDefault="009310A5" w:rsidP="009310A5">
            <w:pPr>
              <w:pStyle w:val="ListParagraph"/>
              <w:widowControl/>
              <w:numPr>
                <w:ilvl w:val="0"/>
                <w:numId w:val="4"/>
              </w:numPr>
              <w:autoSpaceDE/>
              <w:autoSpaceDN/>
              <w:adjustRightInd/>
              <w:contextualSpacing/>
              <w:jc w:val="both"/>
              <w:rPr>
                <w:rFonts w:ascii="Garamond" w:hAnsi="Garamond"/>
                <w:b/>
                <w:spacing w:val="6"/>
                <w:sz w:val="20"/>
                <w:szCs w:val="20"/>
              </w:rPr>
            </w:pPr>
            <w:r w:rsidRPr="009310A5">
              <w:rPr>
                <w:rFonts w:ascii="Garamond" w:hAnsi="Garamond"/>
                <w:sz w:val="20"/>
                <w:szCs w:val="20"/>
              </w:rPr>
              <w:t>Ser</w:t>
            </w:r>
            <w:r w:rsidRPr="009310A5">
              <w:rPr>
                <w:rFonts w:ascii="Garamond" w:hAnsi="Garamond"/>
                <w:spacing w:val="-1"/>
                <w:sz w:val="20"/>
                <w:szCs w:val="20"/>
              </w:rPr>
              <w:t>vi</w:t>
            </w:r>
            <w:r w:rsidRPr="009310A5">
              <w:rPr>
                <w:rFonts w:ascii="Garamond" w:hAnsi="Garamond"/>
                <w:sz w:val="20"/>
                <w:szCs w:val="20"/>
              </w:rPr>
              <w:t>c</w:t>
            </w:r>
            <w:r w:rsidRPr="009310A5">
              <w:rPr>
                <w:rFonts w:ascii="Garamond" w:hAnsi="Garamond"/>
                <w:spacing w:val="-1"/>
                <w:sz w:val="20"/>
                <w:szCs w:val="20"/>
              </w:rPr>
              <w:t>e</w:t>
            </w:r>
            <w:r w:rsidRPr="009310A5">
              <w:rPr>
                <w:rFonts w:ascii="Garamond" w:hAnsi="Garamond"/>
                <w:sz w:val="20"/>
                <w:szCs w:val="20"/>
              </w:rPr>
              <w:t>s</w:t>
            </w:r>
            <w:r w:rsidRPr="009310A5">
              <w:rPr>
                <w:rFonts w:ascii="Garamond" w:hAnsi="Garamond"/>
                <w:spacing w:val="7"/>
                <w:sz w:val="20"/>
                <w:szCs w:val="20"/>
              </w:rPr>
              <w:t xml:space="preserve"> </w:t>
            </w:r>
            <w:r w:rsidRPr="009310A5">
              <w:rPr>
                <w:rFonts w:ascii="Garamond" w:hAnsi="Garamond"/>
                <w:sz w:val="20"/>
                <w:szCs w:val="20"/>
              </w:rPr>
              <w:t>and</w:t>
            </w:r>
            <w:r w:rsidRPr="009310A5">
              <w:rPr>
                <w:rFonts w:ascii="Garamond" w:hAnsi="Garamond"/>
                <w:spacing w:val="8"/>
                <w:sz w:val="20"/>
                <w:szCs w:val="20"/>
              </w:rPr>
              <w:t xml:space="preserve"> </w:t>
            </w:r>
            <w:r w:rsidRPr="009310A5">
              <w:rPr>
                <w:rFonts w:ascii="Garamond" w:hAnsi="Garamond"/>
                <w:sz w:val="20"/>
                <w:szCs w:val="20"/>
              </w:rPr>
              <w:t>t</w:t>
            </w:r>
            <w:r w:rsidRPr="009310A5">
              <w:rPr>
                <w:rFonts w:ascii="Garamond" w:hAnsi="Garamond"/>
                <w:spacing w:val="-1"/>
                <w:sz w:val="20"/>
                <w:szCs w:val="20"/>
              </w:rPr>
              <w:t>h</w:t>
            </w:r>
            <w:r w:rsidRPr="009310A5">
              <w:rPr>
                <w:rFonts w:ascii="Garamond" w:hAnsi="Garamond"/>
                <w:sz w:val="20"/>
                <w:szCs w:val="20"/>
              </w:rPr>
              <w:t>eir</w:t>
            </w:r>
            <w:r w:rsidRPr="009310A5">
              <w:rPr>
                <w:rFonts w:ascii="Garamond" w:hAnsi="Garamond"/>
                <w:spacing w:val="9"/>
                <w:sz w:val="20"/>
                <w:szCs w:val="20"/>
              </w:rPr>
              <w:t xml:space="preserve"> </w:t>
            </w:r>
            <w:r w:rsidRPr="009310A5">
              <w:rPr>
                <w:rFonts w:ascii="Garamond" w:hAnsi="Garamond"/>
                <w:spacing w:val="-1"/>
                <w:sz w:val="20"/>
                <w:szCs w:val="20"/>
              </w:rPr>
              <w:t>u</w:t>
            </w:r>
            <w:r w:rsidRPr="009310A5">
              <w:rPr>
                <w:rFonts w:ascii="Garamond" w:hAnsi="Garamond"/>
                <w:sz w:val="20"/>
                <w:szCs w:val="20"/>
              </w:rPr>
              <w:t>se,</w:t>
            </w:r>
            <w:r w:rsidRPr="009310A5">
              <w:rPr>
                <w:rFonts w:ascii="Garamond" w:hAnsi="Garamond"/>
                <w:spacing w:val="7"/>
                <w:sz w:val="20"/>
                <w:szCs w:val="20"/>
              </w:rPr>
              <w:t xml:space="preserve"> </w:t>
            </w:r>
            <w:r w:rsidRPr="009310A5">
              <w:rPr>
                <w:rFonts w:ascii="Garamond" w:hAnsi="Garamond"/>
                <w:spacing w:val="2"/>
                <w:sz w:val="20"/>
                <w:szCs w:val="20"/>
              </w:rPr>
              <w:t>m</w:t>
            </w:r>
            <w:r w:rsidRPr="009310A5">
              <w:rPr>
                <w:rFonts w:ascii="Garamond" w:hAnsi="Garamond"/>
                <w:spacing w:val="-1"/>
                <w:sz w:val="20"/>
                <w:szCs w:val="20"/>
              </w:rPr>
              <w:t>a</w:t>
            </w:r>
            <w:r w:rsidRPr="009310A5">
              <w:rPr>
                <w:rFonts w:ascii="Garamond" w:hAnsi="Garamond"/>
                <w:sz w:val="20"/>
                <w:szCs w:val="20"/>
              </w:rPr>
              <w:t>nuf</w:t>
            </w:r>
            <w:r w:rsidRPr="009310A5">
              <w:rPr>
                <w:rFonts w:ascii="Garamond" w:hAnsi="Garamond"/>
                <w:spacing w:val="-1"/>
                <w:sz w:val="20"/>
                <w:szCs w:val="20"/>
              </w:rPr>
              <w:t>a</w:t>
            </w:r>
            <w:r w:rsidRPr="009310A5">
              <w:rPr>
                <w:rFonts w:ascii="Garamond" w:hAnsi="Garamond"/>
                <w:sz w:val="20"/>
                <w:szCs w:val="20"/>
              </w:rPr>
              <w:t>ctu</w:t>
            </w:r>
            <w:r w:rsidRPr="009310A5">
              <w:rPr>
                <w:rFonts w:ascii="Garamond" w:hAnsi="Garamond"/>
                <w:spacing w:val="-2"/>
                <w:sz w:val="20"/>
                <w:szCs w:val="20"/>
              </w:rPr>
              <w:t>r</w:t>
            </w:r>
            <w:r w:rsidRPr="009310A5">
              <w:rPr>
                <w:rFonts w:ascii="Garamond" w:hAnsi="Garamond"/>
                <w:sz w:val="20"/>
                <w:szCs w:val="20"/>
              </w:rPr>
              <w:t>e, sa</w:t>
            </w:r>
            <w:r w:rsidRPr="009310A5">
              <w:rPr>
                <w:rFonts w:ascii="Garamond" w:hAnsi="Garamond"/>
                <w:spacing w:val="-1"/>
                <w:sz w:val="20"/>
                <w:szCs w:val="20"/>
              </w:rPr>
              <w:t>l</w:t>
            </w:r>
            <w:r w:rsidRPr="009310A5">
              <w:rPr>
                <w:rFonts w:ascii="Garamond" w:hAnsi="Garamond"/>
                <w:sz w:val="20"/>
                <w:szCs w:val="20"/>
              </w:rPr>
              <w:t>e,</w:t>
            </w:r>
            <w:r w:rsidRPr="009310A5">
              <w:rPr>
                <w:rFonts w:ascii="Garamond" w:hAnsi="Garamond"/>
                <w:spacing w:val="9"/>
                <w:sz w:val="20"/>
                <w:szCs w:val="20"/>
              </w:rPr>
              <w:t xml:space="preserve"> </w:t>
            </w:r>
            <w:r w:rsidRPr="009310A5">
              <w:rPr>
                <w:rFonts w:ascii="Garamond" w:hAnsi="Garamond"/>
                <w:spacing w:val="-1"/>
                <w:sz w:val="20"/>
                <w:szCs w:val="20"/>
              </w:rPr>
              <w:t>l</w:t>
            </w:r>
            <w:r w:rsidRPr="009310A5">
              <w:rPr>
                <w:rFonts w:ascii="Garamond" w:hAnsi="Garamond"/>
                <w:sz w:val="20"/>
                <w:szCs w:val="20"/>
              </w:rPr>
              <w:t>eas</w:t>
            </w:r>
            <w:r w:rsidRPr="009310A5">
              <w:rPr>
                <w:rFonts w:ascii="Garamond" w:hAnsi="Garamond"/>
                <w:spacing w:val="-1"/>
                <w:sz w:val="20"/>
                <w:szCs w:val="20"/>
              </w:rPr>
              <w:t>e</w:t>
            </w:r>
            <w:r w:rsidRPr="009310A5">
              <w:rPr>
                <w:rFonts w:ascii="Garamond" w:hAnsi="Garamond"/>
                <w:sz w:val="20"/>
                <w:szCs w:val="20"/>
              </w:rPr>
              <w:t>, dist</w:t>
            </w:r>
            <w:r w:rsidRPr="009310A5">
              <w:rPr>
                <w:rFonts w:ascii="Garamond" w:hAnsi="Garamond"/>
                <w:spacing w:val="-2"/>
                <w:sz w:val="20"/>
                <w:szCs w:val="20"/>
              </w:rPr>
              <w:t>r</w:t>
            </w:r>
            <w:r w:rsidRPr="009310A5">
              <w:rPr>
                <w:rFonts w:ascii="Garamond" w:hAnsi="Garamond"/>
                <w:sz w:val="20"/>
                <w:szCs w:val="20"/>
              </w:rPr>
              <w:t>ibu</w:t>
            </w:r>
            <w:r w:rsidRPr="009310A5">
              <w:rPr>
                <w:rFonts w:ascii="Garamond" w:hAnsi="Garamond"/>
                <w:spacing w:val="-2"/>
                <w:sz w:val="20"/>
                <w:szCs w:val="20"/>
              </w:rPr>
              <w:t>t</w:t>
            </w:r>
            <w:r w:rsidRPr="009310A5">
              <w:rPr>
                <w:rFonts w:ascii="Garamond" w:hAnsi="Garamond"/>
                <w:sz w:val="20"/>
                <w:szCs w:val="20"/>
              </w:rPr>
              <w:t>ion,</w:t>
            </w:r>
            <w:r w:rsidRPr="009310A5">
              <w:rPr>
                <w:rFonts w:ascii="Garamond" w:hAnsi="Garamond"/>
                <w:spacing w:val="2"/>
                <w:sz w:val="20"/>
                <w:szCs w:val="20"/>
              </w:rPr>
              <w:t xml:space="preserve"> </w:t>
            </w:r>
            <w:r w:rsidRPr="009310A5">
              <w:rPr>
                <w:rFonts w:ascii="Garamond" w:hAnsi="Garamond"/>
                <w:sz w:val="20"/>
                <w:szCs w:val="20"/>
              </w:rPr>
              <w:t>or</w:t>
            </w:r>
            <w:r w:rsidRPr="009310A5">
              <w:rPr>
                <w:rFonts w:ascii="Garamond" w:hAnsi="Garamond"/>
                <w:spacing w:val="12"/>
                <w:sz w:val="20"/>
                <w:szCs w:val="20"/>
              </w:rPr>
              <w:t xml:space="preserve"> </w:t>
            </w:r>
            <w:r w:rsidRPr="009310A5">
              <w:rPr>
                <w:rFonts w:ascii="Garamond" w:hAnsi="Garamond"/>
                <w:sz w:val="20"/>
                <w:szCs w:val="20"/>
              </w:rPr>
              <w:t>other</w:t>
            </w:r>
            <w:r w:rsidRPr="009310A5">
              <w:rPr>
                <w:rFonts w:ascii="Garamond" w:hAnsi="Garamond"/>
                <w:spacing w:val="6"/>
                <w:sz w:val="20"/>
                <w:szCs w:val="20"/>
              </w:rPr>
              <w:t xml:space="preserve"> </w:t>
            </w:r>
            <w:r w:rsidRPr="009310A5">
              <w:rPr>
                <w:rFonts w:ascii="Garamond" w:hAnsi="Garamond"/>
                <w:sz w:val="20"/>
                <w:szCs w:val="20"/>
              </w:rPr>
              <w:t>c</w:t>
            </w:r>
            <w:r w:rsidRPr="009310A5">
              <w:rPr>
                <w:rFonts w:ascii="Garamond" w:hAnsi="Garamond"/>
                <w:spacing w:val="-1"/>
                <w:sz w:val="20"/>
                <w:szCs w:val="20"/>
              </w:rPr>
              <w:t>o</w:t>
            </w:r>
            <w:r w:rsidRPr="009310A5">
              <w:rPr>
                <w:rFonts w:ascii="Garamond" w:hAnsi="Garamond"/>
                <w:spacing w:val="2"/>
                <w:sz w:val="20"/>
                <w:szCs w:val="20"/>
              </w:rPr>
              <w:t>m</w:t>
            </w:r>
            <w:r w:rsidRPr="009310A5">
              <w:rPr>
                <w:rFonts w:ascii="Garamond" w:hAnsi="Garamond"/>
                <w:spacing w:val="-1"/>
                <w:sz w:val="20"/>
                <w:szCs w:val="20"/>
              </w:rPr>
              <w:t>m</w:t>
            </w:r>
            <w:r w:rsidRPr="009310A5">
              <w:rPr>
                <w:rFonts w:ascii="Garamond" w:hAnsi="Garamond"/>
                <w:sz w:val="20"/>
                <w:szCs w:val="20"/>
              </w:rPr>
              <w:t>erci</w:t>
            </w:r>
            <w:r w:rsidRPr="009310A5">
              <w:rPr>
                <w:rFonts w:ascii="Garamond" w:hAnsi="Garamond"/>
                <w:spacing w:val="-1"/>
                <w:sz w:val="20"/>
                <w:szCs w:val="20"/>
              </w:rPr>
              <w:t>a</w:t>
            </w:r>
            <w:r w:rsidRPr="009310A5">
              <w:rPr>
                <w:rFonts w:ascii="Garamond" w:hAnsi="Garamond"/>
                <w:sz w:val="20"/>
                <w:szCs w:val="20"/>
              </w:rPr>
              <w:t>li</w:t>
            </w:r>
            <w:r w:rsidRPr="009310A5">
              <w:rPr>
                <w:rFonts w:ascii="Garamond" w:hAnsi="Garamond"/>
                <w:spacing w:val="-1"/>
                <w:sz w:val="20"/>
                <w:szCs w:val="20"/>
              </w:rPr>
              <w:t>z</w:t>
            </w:r>
            <w:r w:rsidRPr="009310A5">
              <w:rPr>
                <w:rFonts w:ascii="Garamond" w:hAnsi="Garamond"/>
                <w:sz w:val="20"/>
                <w:szCs w:val="20"/>
              </w:rPr>
              <w:t>at</w:t>
            </w:r>
            <w:r w:rsidRPr="009310A5">
              <w:rPr>
                <w:rFonts w:ascii="Garamond" w:hAnsi="Garamond"/>
                <w:spacing w:val="-1"/>
                <w:sz w:val="20"/>
                <w:szCs w:val="20"/>
              </w:rPr>
              <w:t>i</w:t>
            </w:r>
            <w:r w:rsidRPr="009310A5">
              <w:rPr>
                <w:rFonts w:ascii="Garamond" w:hAnsi="Garamond"/>
                <w:sz w:val="20"/>
                <w:szCs w:val="20"/>
              </w:rPr>
              <w:t>on do</w:t>
            </w:r>
            <w:r w:rsidRPr="009310A5">
              <w:rPr>
                <w:rFonts w:ascii="Garamond" w:hAnsi="Garamond"/>
                <w:spacing w:val="12"/>
                <w:sz w:val="20"/>
                <w:szCs w:val="20"/>
              </w:rPr>
              <w:t xml:space="preserve"> </w:t>
            </w:r>
            <w:r w:rsidRPr="009310A5">
              <w:rPr>
                <w:rFonts w:ascii="Garamond" w:hAnsi="Garamond"/>
                <w:spacing w:val="-1"/>
                <w:sz w:val="20"/>
                <w:szCs w:val="20"/>
              </w:rPr>
              <w:t>n</w:t>
            </w:r>
            <w:r w:rsidRPr="009310A5">
              <w:rPr>
                <w:rFonts w:ascii="Garamond" w:hAnsi="Garamond"/>
                <w:sz w:val="20"/>
                <w:szCs w:val="20"/>
              </w:rPr>
              <w:t>ot</w:t>
            </w:r>
            <w:r w:rsidRPr="009310A5">
              <w:rPr>
                <w:rFonts w:ascii="Garamond" w:hAnsi="Garamond"/>
                <w:spacing w:val="11"/>
                <w:sz w:val="20"/>
                <w:szCs w:val="20"/>
              </w:rPr>
              <w:t xml:space="preserve"> </w:t>
            </w:r>
            <w:r w:rsidRPr="009310A5">
              <w:rPr>
                <w:rFonts w:ascii="Garamond" w:hAnsi="Garamond"/>
                <w:sz w:val="20"/>
                <w:szCs w:val="20"/>
              </w:rPr>
              <w:t>a</w:t>
            </w:r>
            <w:r w:rsidRPr="009310A5">
              <w:rPr>
                <w:rFonts w:ascii="Garamond" w:hAnsi="Garamond"/>
                <w:spacing w:val="-1"/>
                <w:sz w:val="20"/>
                <w:szCs w:val="20"/>
              </w:rPr>
              <w:t>n</w:t>
            </w:r>
            <w:r w:rsidRPr="009310A5">
              <w:rPr>
                <w:rFonts w:ascii="Garamond" w:hAnsi="Garamond"/>
                <w:sz w:val="20"/>
                <w:szCs w:val="20"/>
              </w:rPr>
              <w:t>d</w:t>
            </w:r>
            <w:r w:rsidRPr="009310A5">
              <w:rPr>
                <w:rFonts w:ascii="Garamond" w:hAnsi="Garamond"/>
                <w:spacing w:val="11"/>
                <w:sz w:val="20"/>
                <w:szCs w:val="20"/>
              </w:rPr>
              <w:t xml:space="preserve"> </w:t>
            </w:r>
            <w:r w:rsidRPr="009310A5">
              <w:rPr>
                <w:rFonts w:ascii="Garamond" w:hAnsi="Garamond"/>
                <w:spacing w:val="-3"/>
                <w:sz w:val="20"/>
                <w:szCs w:val="20"/>
              </w:rPr>
              <w:t>w</w:t>
            </w:r>
            <w:r w:rsidRPr="009310A5">
              <w:rPr>
                <w:rFonts w:ascii="Garamond" w:hAnsi="Garamond"/>
                <w:sz w:val="20"/>
                <w:szCs w:val="20"/>
              </w:rPr>
              <w:t>ill</w:t>
            </w:r>
            <w:r w:rsidRPr="009310A5">
              <w:rPr>
                <w:rFonts w:ascii="Garamond" w:hAnsi="Garamond"/>
                <w:spacing w:val="12"/>
                <w:sz w:val="20"/>
                <w:szCs w:val="20"/>
              </w:rPr>
              <w:t xml:space="preserve"> </w:t>
            </w:r>
            <w:r w:rsidRPr="009310A5">
              <w:rPr>
                <w:rFonts w:ascii="Garamond" w:hAnsi="Garamond"/>
                <w:sz w:val="20"/>
                <w:szCs w:val="20"/>
              </w:rPr>
              <w:t>not infri</w:t>
            </w:r>
            <w:r w:rsidRPr="009310A5">
              <w:rPr>
                <w:rFonts w:ascii="Garamond" w:hAnsi="Garamond"/>
                <w:spacing w:val="-1"/>
                <w:sz w:val="20"/>
                <w:szCs w:val="20"/>
              </w:rPr>
              <w:t>n</w:t>
            </w:r>
            <w:r w:rsidRPr="009310A5">
              <w:rPr>
                <w:rFonts w:ascii="Garamond" w:hAnsi="Garamond"/>
                <w:sz w:val="20"/>
                <w:szCs w:val="20"/>
              </w:rPr>
              <w:t>ge,</w:t>
            </w:r>
            <w:r w:rsidRPr="009310A5">
              <w:rPr>
                <w:rFonts w:ascii="Garamond" w:hAnsi="Garamond"/>
                <w:spacing w:val="-5"/>
                <w:sz w:val="20"/>
                <w:szCs w:val="20"/>
              </w:rPr>
              <w:t xml:space="preserve"> </w:t>
            </w:r>
            <w:r w:rsidRPr="009310A5">
              <w:rPr>
                <w:rFonts w:ascii="Garamond" w:hAnsi="Garamond"/>
                <w:spacing w:val="2"/>
                <w:sz w:val="20"/>
                <w:szCs w:val="20"/>
              </w:rPr>
              <w:t>m</w:t>
            </w:r>
            <w:r w:rsidRPr="009310A5">
              <w:rPr>
                <w:rFonts w:ascii="Garamond" w:hAnsi="Garamond"/>
                <w:spacing w:val="-1"/>
                <w:sz w:val="20"/>
                <w:szCs w:val="20"/>
              </w:rPr>
              <w:t>i</w:t>
            </w:r>
            <w:r w:rsidRPr="009310A5">
              <w:rPr>
                <w:rFonts w:ascii="Garamond" w:hAnsi="Garamond"/>
                <w:sz w:val="20"/>
                <w:szCs w:val="20"/>
              </w:rPr>
              <w:t>s</w:t>
            </w:r>
            <w:r w:rsidRPr="009310A5">
              <w:rPr>
                <w:rFonts w:ascii="Garamond" w:hAnsi="Garamond"/>
                <w:spacing w:val="-1"/>
                <w:sz w:val="20"/>
                <w:szCs w:val="20"/>
              </w:rPr>
              <w:t>a</w:t>
            </w:r>
            <w:r w:rsidRPr="009310A5">
              <w:rPr>
                <w:rFonts w:ascii="Garamond" w:hAnsi="Garamond"/>
                <w:sz w:val="20"/>
                <w:szCs w:val="20"/>
              </w:rPr>
              <w:t>pprop</w:t>
            </w:r>
            <w:r w:rsidRPr="009310A5">
              <w:rPr>
                <w:rFonts w:ascii="Garamond" w:hAnsi="Garamond"/>
                <w:spacing w:val="-2"/>
                <w:sz w:val="20"/>
                <w:szCs w:val="20"/>
              </w:rPr>
              <w:t>r</w:t>
            </w:r>
            <w:r w:rsidRPr="009310A5">
              <w:rPr>
                <w:rFonts w:ascii="Garamond" w:hAnsi="Garamond"/>
                <w:sz w:val="20"/>
                <w:szCs w:val="20"/>
              </w:rPr>
              <w:t>iate</w:t>
            </w:r>
            <w:r w:rsidRPr="009310A5">
              <w:rPr>
                <w:rFonts w:ascii="Garamond" w:hAnsi="Garamond"/>
                <w:spacing w:val="-11"/>
                <w:sz w:val="20"/>
                <w:szCs w:val="20"/>
              </w:rPr>
              <w:t xml:space="preserve"> </w:t>
            </w:r>
            <w:r w:rsidRPr="009310A5">
              <w:rPr>
                <w:rFonts w:ascii="Garamond" w:hAnsi="Garamond"/>
                <w:sz w:val="20"/>
                <w:szCs w:val="20"/>
              </w:rPr>
              <w:t>or</w:t>
            </w:r>
            <w:r w:rsidRPr="009310A5">
              <w:rPr>
                <w:rFonts w:ascii="Garamond" w:hAnsi="Garamond"/>
                <w:spacing w:val="-1"/>
                <w:sz w:val="20"/>
                <w:szCs w:val="20"/>
              </w:rPr>
              <w:t xml:space="preserve"> v</w:t>
            </w:r>
            <w:r w:rsidRPr="009310A5">
              <w:rPr>
                <w:rFonts w:ascii="Garamond" w:hAnsi="Garamond"/>
                <w:sz w:val="20"/>
                <w:szCs w:val="20"/>
              </w:rPr>
              <w:t>io</w:t>
            </w:r>
            <w:r w:rsidRPr="009310A5">
              <w:rPr>
                <w:rFonts w:ascii="Garamond" w:hAnsi="Garamond"/>
                <w:spacing w:val="-1"/>
                <w:sz w:val="20"/>
                <w:szCs w:val="20"/>
              </w:rPr>
              <w:t>l</w:t>
            </w:r>
            <w:r w:rsidRPr="009310A5">
              <w:rPr>
                <w:rFonts w:ascii="Garamond" w:hAnsi="Garamond"/>
                <w:sz w:val="20"/>
                <w:szCs w:val="20"/>
              </w:rPr>
              <w:t>ate</w:t>
            </w:r>
            <w:r w:rsidRPr="009310A5">
              <w:rPr>
                <w:rFonts w:ascii="Garamond" w:hAnsi="Garamond"/>
                <w:spacing w:val="-1"/>
                <w:sz w:val="20"/>
                <w:szCs w:val="20"/>
              </w:rPr>
              <w:t xml:space="preserve"> </w:t>
            </w:r>
            <w:r w:rsidRPr="009310A5">
              <w:rPr>
                <w:rFonts w:ascii="Garamond" w:hAnsi="Garamond"/>
                <w:spacing w:val="-2"/>
                <w:sz w:val="20"/>
                <w:szCs w:val="20"/>
              </w:rPr>
              <w:t>t</w:t>
            </w:r>
            <w:r w:rsidRPr="009310A5">
              <w:rPr>
                <w:rFonts w:ascii="Garamond" w:hAnsi="Garamond"/>
                <w:sz w:val="20"/>
                <w:szCs w:val="20"/>
              </w:rPr>
              <w:t>he</w:t>
            </w:r>
            <w:r w:rsidRPr="009310A5">
              <w:rPr>
                <w:rFonts w:ascii="Garamond" w:hAnsi="Garamond"/>
                <w:spacing w:val="-2"/>
                <w:sz w:val="20"/>
                <w:szCs w:val="20"/>
              </w:rPr>
              <w:t xml:space="preserve"> </w:t>
            </w:r>
            <w:r w:rsidRPr="009310A5">
              <w:rPr>
                <w:rFonts w:ascii="Garamond" w:hAnsi="Garamond"/>
                <w:sz w:val="20"/>
                <w:szCs w:val="20"/>
              </w:rPr>
              <w:t>trad</w:t>
            </w:r>
            <w:r w:rsidRPr="009310A5">
              <w:rPr>
                <w:rFonts w:ascii="Garamond" w:hAnsi="Garamond"/>
                <w:spacing w:val="-1"/>
                <w:sz w:val="20"/>
                <w:szCs w:val="20"/>
              </w:rPr>
              <w:t>e</w:t>
            </w:r>
            <w:r w:rsidRPr="009310A5">
              <w:rPr>
                <w:rFonts w:ascii="Garamond" w:hAnsi="Garamond"/>
                <w:spacing w:val="2"/>
                <w:sz w:val="20"/>
                <w:szCs w:val="20"/>
              </w:rPr>
              <w:t>m</w:t>
            </w:r>
            <w:r w:rsidRPr="009310A5">
              <w:rPr>
                <w:rFonts w:ascii="Garamond" w:hAnsi="Garamond"/>
                <w:sz w:val="20"/>
                <w:szCs w:val="20"/>
              </w:rPr>
              <w:t>a</w:t>
            </w:r>
            <w:r w:rsidRPr="009310A5">
              <w:rPr>
                <w:rFonts w:ascii="Garamond" w:hAnsi="Garamond"/>
                <w:spacing w:val="-2"/>
                <w:sz w:val="20"/>
                <w:szCs w:val="20"/>
              </w:rPr>
              <w:t>r</w:t>
            </w:r>
            <w:r w:rsidRPr="009310A5">
              <w:rPr>
                <w:rFonts w:ascii="Garamond" w:hAnsi="Garamond"/>
                <w:sz w:val="20"/>
                <w:szCs w:val="20"/>
              </w:rPr>
              <w:t>ks,</w:t>
            </w:r>
            <w:r w:rsidRPr="009310A5">
              <w:rPr>
                <w:rFonts w:ascii="Garamond" w:hAnsi="Garamond"/>
                <w:spacing w:val="-8"/>
                <w:sz w:val="20"/>
                <w:szCs w:val="20"/>
              </w:rPr>
              <w:t xml:space="preserve"> </w:t>
            </w:r>
            <w:r w:rsidRPr="009310A5">
              <w:rPr>
                <w:rFonts w:ascii="Garamond" w:hAnsi="Garamond"/>
                <w:spacing w:val="-1"/>
                <w:sz w:val="20"/>
                <w:szCs w:val="20"/>
              </w:rPr>
              <w:t>s</w:t>
            </w:r>
            <w:r w:rsidRPr="009310A5">
              <w:rPr>
                <w:rFonts w:ascii="Garamond" w:hAnsi="Garamond"/>
                <w:sz w:val="20"/>
                <w:szCs w:val="20"/>
              </w:rPr>
              <w:t>er</w:t>
            </w:r>
            <w:r w:rsidRPr="009310A5">
              <w:rPr>
                <w:rFonts w:ascii="Garamond" w:hAnsi="Garamond"/>
                <w:spacing w:val="-1"/>
                <w:sz w:val="20"/>
                <w:szCs w:val="20"/>
              </w:rPr>
              <w:t>v</w:t>
            </w:r>
            <w:r w:rsidRPr="009310A5">
              <w:rPr>
                <w:rFonts w:ascii="Garamond" w:hAnsi="Garamond"/>
                <w:sz w:val="20"/>
                <w:szCs w:val="20"/>
              </w:rPr>
              <w:t>ice</w:t>
            </w:r>
            <w:r w:rsidRPr="009310A5">
              <w:rPr>
                <w:rFonts w:ascii="Garamond" w:hAnsi="Garamond"/>
                <w:spacing w:val="-5"/>
                <w:sz w:val="20"/>
                <w:szCs w:val="20"/>
              </w:rPr>
              <w:t xml:space="preserve"> </w:t>
            </w:r>
            <w:r w:rsidRPr="009310A5">
              <w:rPr>
                <w:rFonts w:ascii="Garamond" w:hAnsi="Garamond"/>
                <w:spacing w:val="-1"/>
                <w:sz w:val="20"/>
                <w:szCs w:val="20"/>
              </w:rPr>
              <w:t>m</w:t>
            </w:r>
            <w:r w:rsidRPr="009310A5">
              <w:rPr>
                <w:rFonts w:ascii="Garamond" w:hAnsi="Garamond"/>
                <w:sz w:val="20"/>
                <w:szCs w:val="20"/>
              </w:rPr>
              <w:t>ark</w:t>
            </w:r>
            <w:r w:rsidRPr="009310A5">
              <w:rPr>
                <w:rFonts w:ascii="Garamond" w:hAnsi="Garamond"/>
                <w:spacing w:val="-1"/>
                <w:sz w:val="20"/>
                <w:szCs w:val="20"/>
              </w:rPr>
              <w:t>s</w:t>
            </w:r>
            <w:r w:rsidRPr="009310A5">
              <w:rPr>
                <w:rFonts w:ascii="Garamond" w:hAnsi="Garamond"/>
                <w:sz w:val="20"/>
                <w:szCs w:val="20"/>
              </w:rPr>
              <w:t>, cop</w:t>
            </w:r>
            <w:r w:rsidRPr="009310A5">
              <w:rPr>
                <w:rFonts w:ascii="Garamond" w:hAnsi="Garamond"/>
                <w:spacing w:val="-1"/>
                <w:sz w:val="20"/>
                <w:szCs w:val="20"/>
              </w:rPr>
              <w:t>y</w:t>
            </w:r>
            <w:r w:rsidRPr="009310A5">
              <w:rPr>
                <w:rFonts w:ascii="Garamond" w:hAnsi="Garamond"/>
                <w:sz w:val="20"/>
                <w:szCs w:val="20"/>
              </w:rPr>
              <w:t>rig</w:t>
            </w:r>
            <w:r w:rsidRPr="009310A5">
              <w:rPr>
                <w:rFonts w:ascii="Garamond" w:hAnsi="Garamond"/>
                <w:spacing w:val="-1"/>
                <w:sz w:val="20"/>
                <w:szCs w:val="20"/>
              </w:rPr>
              <w:t>h</w:t>
            </w:r>
            <w:r w:rsidRPr="009310A5">
              <w:rPr>
                <w:rFonts w:ascii="Garamond" w:hAnsi="Garamond"/>
                <w:sz w:val="20"/>
                <w:szCs w:val="20"/>
              </w:rPr>
              <w:t>ts, p</w:t>
            </w:r>
            <w:r w:rsidRPr="009310A5">
              <w:rPr>
                <w:rFonts w:ascii="Garamond" w:hAnsi="Garamond"/>
                <w:spacing w:val="-1"/>
                <w:sz w:val="20"/>
                <w:szCs w:val="20"/>
              </w:rPr>
              <w:t>a</w:t>
            </w:r>
            <w:r w:rsidRPr="009310A5">
              <w:rPr>
                <w:rFonts w:ascii="Garamond" w:hAnsi="Garamond"/>
                <w:sz w:val="20"/>
                <w:szCs w:val="20"/>
              </w:rPr>
              <w:t>ten</w:t>
            </w:r>
            <w:r w:rsidRPr="009310A5">
              <w:rPr>
                <w:rFonts w:ascii="Garamond" w:hAnsi="Garamond"/>
                <w:spacing w:val="-2"/>
                <w:sz w:val="20"/>
                <w:szCs w:val="20"/>
              </w:rPr>
              <w:t>t</w:t>
            </w:r>
            <w:r w:rsidRPr="009310A5">
              <w:rPr>
                <w:rFonts w:ascii="Garamond" w:hAnsi="Garamond"/>
                <w:sz w:val="20"/>
                <w:szCs w:val="20"/>
              </w:rPr>
              <w:t>s,</w:t>
            </w:r>
            <w:r w:rsidRPr="009310A5">
              <w:rPr>
                <w:rFonts w:ascii="Garamond" w:hAnsi="Garamond"/>
                <w:spacing w:val="2"/>
                <w:sz w:val="20"/>
                <w:szCs w:val="20"/>
              </w:rPr>
              <w:t xml:space="preserve"> </w:t>
            </w:r>
            <w:r w:rsidRPr="009310A5">
              <w:rPr>
                <w:rFonts w:ascii="Garamond" w:hAnsi="Garamond"/>
                <w:sz w:val="20"/>
                <w:szCs w:val="20"/>
              </w:rPr>
              <w:t>pa</w:t>
            </w:r>
            <w:r w:rsidRPr="009310A5">
              <w:rPr>
                <w:rFonts w:ascii="Garamond" w:hAnsi="Garamond"/>
                <w:spacing w:val="-2"/>
                <w:sz w:val="20"/>
                <w:szCs w:val="20"/>
              </w:rPr>
              <w:t>t</w:t>
            </w:r>
            <w:r w:rsidRPr="009310A5">
              <w:rPr>
                <w:rFonts w:ascii="Garamond" w:hAnsi="Garamond"/>
                <w:sz w:val="20"/>
                <w:szCs w:val="20"/>
              </w:rPr>
              <w:t>ent righ</w:t>
            </w:r>
            <w:r w:rsidRPr="009310A5">
              <w:rPr>
                <w:rFonts w:ascii="Garamond" w:hAnsi="Garamond"/>
                <w:spacing w:val="-2"/>
                <w:sz w:val="20"/>
                <w:szCs w:val="20"/>
              </w:rPr>
              <w:t>t</w:t>
            </w:r>
            <w:r w:rsidRPr="009310A5">
              <w:rPr>
                <w:rFonts w:ascii="Garamond" w:hAnsi="Garamond"/>
                <w:sz w:val="20"/>
                <w:szCs w:val="20"/>
              </w:rPr>
              <w:t>s,</w:t>
            </w:r>
            <w:r w:rsidRPr="009310A5">
              <w:rPr>
                <w:rFonts w:ascii="Garamond" w:hAnsi="Garamond"/>
                <w:spacing w:val="4"/>
                <w:sz w:val="20"/>
                <w:szCs w:val="20"/>
              </w:rPr>
              <w:t xml:space="preserve"> </w:t>
            </w:r>
            <w:r w:rsidRPr="009310A5">
              <w:rPr>
                <w:rFonts w:ascii="Garamond" w:hAnsi="Garamond"/>
                <w:sz w:val="20"/>
                <w:szCs w:val="20"/>
              </w:rPr>
              <w:t>trade</w:t>
            </w:r>
            <w:r w:rsidRPr="009310A5">
              <w:rPr>
                <w:rFonts w:ascii="Garamond" w:hAnsi="Garamond"/>
                <w:spacing w:val="5"/>
                <w:sz w:val="20"/>
                <w:szCs w:val="20"/>
              </w:rPr>
              <w:t xml:space="preserve"> </w:t>
            </w:r>
            <w:r w:rsidRPr="009310A5">
              <w:rPr>
                <w:rFonts w:ascii="Garamond" w:hAnsi="Garamond"/>
                <w:spacing w:val="-1"/>
                <w:sz w:val="20"/>
                <w:szCs w:val="20"/>
              </w:rPr>
              <w:t>s</w:t>
            </w:r>
            <w:r w:rsidRPr="009310A5">
              <w:rPr>
                <w:rFonts w:ascii="Garamond" w:hAnsi="Garamond"/>
                <w:sz w:val="20"/>
                <w:szCs w:val="20"/>
              </w:rPr>
              <w:t>ec</w:t>
            </w:r>
            <w:r w:rsidRPr="009310A5">
              <w:rPr>
                <w:rFonts w:ascii="Garamond" w:hAnsi="Garamond"/>
                <w:spacing w:val="-2"/>
                <w:sz w:val="20"/>
                <w:szCs w:val="20"/>
              </w:rPr>
              <w:t>r</w:t>
            </w:r>
            <w:r w:rsidRPr="009310A5">
              <w:rPr>
                <w:rFonts w:ascii="Garamond" w:hAnsi="Garamond"/>
                <w:sz w:val="20"/>
                <w:szCs w:val="20"/>
              </w:rPr>
              <w:t>ets</w:t>
            </w:r>
            <w:r w:rsidRPr="009310A5">
              <w:rPr>
                <w:rFonts w:ascii="Garamond" w:hAnsi="Garamond"/>
                <w:spacing w:val="3"/>
                <w:sz w:val="20"/>
                <w:szCs w:val="20"/>
              </w:rPr>
              <w:t xml:space="preserve"> </w:t>
            </w:r>
            <w:r w:rsidRPr="009310A5">
              <w:rPr>
                <w:rFonts w:ascii="Garamond" w:hAnsi="Garamond"/>
                <w:sz w:val="20"/>
                <w:szCs w:val="20"/>
              </w:rPr>
              <w:t>a</w:t>
            </w:r>
            <w:r w:rsidRPr="009310A5">
              <w:rPr>
                <w:rFonts w:ascii="Garamond" w:hAnsi="Garamond"/>
                <w:spacing w:val="-1"/>
                <w:sz w:val="20"/>
                <w:szCs w:val="20"/>
              </w:rPr>
              <w:t>n</w:t>
            </w:r>
            <w:r w:rsidRPr="009310A5">
              <w:rPr>
                <w:rFonts w:ascii="Garamond" w:hAnsi="Garamond"/>
                <w:sz w:val="20"/>
                <w:szCs w:val="20"/>
              </w:rPr>
              <w:t>d</w:t>
            </w:r>
            <w:r w:rsidRPr="009310A5">
              <w:rPr>
                <w:rFonts w:ascii="Garamond" w:hAnsi="Garamond"/>
                <w:spacing w:val="6"/>
                <w:sz w:val="20"/>
                <w:szCs w:val="20"/>
              </w:rPr>
              <w:t xml:space="preserve"> </w:t>
            </w:r>
            <w:r w:rsidRPr="009310A5">
              <w:rPr>
                <w:rFonts w:ascii="Garamond" w:hAnsi="Garamond"/>
                <w:sz w:val="20"/>
                <w:szCs w:val="20"/>
              </w:rPr>
              <w:t>other inte</w:t>
            </w:r>
            <w:r w:rsidRPr="009310A5">
              <w:rPr>
                <w:rFonts w:ascii="Garamond" w:hAnsi="Garamond"/>
                <w:spacing w:val="-1"/>
                <w:sz w:val="20"/>
                <w:szCs w:val="20"/>
              </w:rPr>
              <w:t>l</w:t>
            </w:r>
            <w:r w:rsidRPr="009310A5">
              <w:rPr>
                <w:rFonts w:ascii="Garamond" w:hAnsi="Garamond"/>
                <w:sz w:val="20"/>
                <w:szCs w:val="20"/>
              </w:rPr>
              <w:t>l</w:t>
            </w:r>
            <w:r w:rsidRPr="009310A5">
              <w:rPr>
                <w:rFonts w:ascii="Garamond" w:hAnsi="Garamond"/>
                <w:spacing w:val="-1"/>
                <w:sz w:val="20"/>
                <w:szCs w:val="20"/>
              </w:rPr>
              <w:t>e</w:t>
            </w:r>
            <w:r w:rsidRPr="009310A5">
              <w:rPr>
                <w:rFonts w:ascii="Garamond" w:hAnsi="Garamond"/>
                <w:sz w:val="20"/>
                <w:szCs w:val="20"/>
              </w:rPr>
              <w:t>ctu</w:t>
            </w:r>
            <w:r w:rsidRPr="009310A5">
              <w:rPr>
                <w:rFonts w:ascii="Garamond" w:hAnsi="Garamond"/>
                <w:spacing w:val="-1"/>
                <w:sz w:val="20"/>
                <w:szCs w:val="20"/>
              </w:rPr>
              <w:t>a</w:t>
            </w:r>
            <w:r w:rsidRPr="009310A5">
              <w:rPr>
                <w:rFonts w:ascii="Garamond" w:hAnsi="Garamond"/>
                <w:sz w:val="20"/>
                <w:szCs w:val="20"/>
              </w:rPr>
              <w:t>l property rig</w:t>
            </w:r>
            <w:r w:rsidRPr="009310A5">
              <w:rPr>
                <w:rFonts w:ascii="Garamond" w:hAnsi="Garamond"/>
                <w:spacing w:val="-1"/>
                <w:sz w:val="20"/>
                <w:szCs w:val="20"/>
              </w:rPr>
              <w:t>h</w:t>
            </w:r>
            <w:r w:rsidRPr="009310A5">
              <w:rPr>
                <w:rFonts w:ascii="Garamond" w:hAnsi="Garamond"/>
                <w:sz w:val="20"/>
                <w:szCs w:val="20"/>
              </w:rPr>
              <w:t>ts</w:t>
            </w:r>
            <w:r w:rsidRPr="009310A5">
              <w:rPr>
                <w:rFonts w:ascii="Garamond" w:hAnsi="Garamond"/>
                <w:spacing w:val="5"/>
                <w:sz w:val="20"/>
                <w:szCs w:val="20"/>
              </w:rPr>
              <w:t xml:space="preserve"> </w:t>
            </w:r>
            <w:r w:rsidRPr="009310A5">
              <w:rPr>
                <w:rFonts w:ascii="Garamond" w:hAnsi="Garamond"/>
                <w:sz w:val="20"/>
                <w:szCs w:val="20"/>
              </w:rPr>
              <w:t>of</w:t>
            </w:r>
            <w:r w:rsidRPr="009310A5">
              <w:rPr>
                <w:rFonts w:ascii="Garamond" w:hAnsi="Garamond"/>
                <w:spacing w:val="4"/>
                <w:sz w:val="20"/>
                <w:szCs w:val="20"/>
              </w:rPr>
              <w:t xml:space="preserve"> </w:t>
            </w:r>
            <w:r w:rsidRPr="009310A5">
              <w:rPr>
                <w:rFonts w:ascii="Garamond" w:hAnsi="Garamond"/>
                <w:sz w:val="20"/>
                <w:szCs w:val="20"/>
              </w:rPr>
              <w:t>a</w:t>
            </w:r>
            <w:r w:rsidRPr="009310A5">
              <w:rPr>
                <w:rFonts w:ascii="Garamond" w:hAnsi="Garamond"/>
                <w:spacing w:val="8"/>
                <w:sz w:val="20"/>
                <w:szCs w:val="20"/>
              </w:rPr>
              <w:t xml:space="preserve"> </w:t>
            </w:r>
            <w:r w:rsidRPr="009310A5">
              <w:rPr>
                <w:rFonts w:ascii="Garamond" w:hAnsi="Garamond"/>
                <w:sz w:val="20"/>
                <w:szCs w:val="20"/>
              </w:rPr>
              <w:t>third</w:t>
            </w:r>
            <w:r w:rsidRPr="009310A5">
              <w:rPr>
                <w:rFonts w:ascii="Garamond" w:hAnsi="Garamond"/>
                <w:spacing w:val="5"/>
                <w:sz w:val="20"/>
                <w:szCs w:val="20"/>
              </w:rPr>
              <w:t xml:space="preserve"> </w:t>
            </w:r>
            <w:r w:rsidRPr="009310A5">
              <w:rPr>
                <w:rFonts w:ascii="Garamond" w:hAnsi="Garamond"/>
                <w:sz w:val="20"/>
                <w:szCs w:val="20"/>
              </w:rPr>
              <w:t>part</w:t>
            </w:r>
            <w:r w:rsidRPr="009310A5">
              <w:rPr>
                <w:rFonts w:ascii="Garamond" w:hAnsi="Garamond"/>
                <w:spacing w:val="-1"/>
                <w:sz w:val="20"/>
                <w:szCs w:val="20"/>
              </w:rPr>
              <w:t>y</w:t>
            </w:r>
            <w:r w:rsidRPr="009310A5">
              <w:rPr>
                <w:rFonts w:ascii="Garamond" w:hAnsi="Garamond"/>
                <w:sz w:val="20"/>
                <w:szCs w:val="20"/>
              </w:rPr>
              <w:t>;</w:t>
            </w:r>
            <w:r w:rsidRPr="009310A5">
              <w:rPr>
                <w:rFonts w:ascii="Garamond" w:hAnsi="Garamond"/>
                <w:spacing w:val="4"/>
                <w:sz w:val="20"/>
                <w:szCs w:val="20"/>
              </w:rPr>
              <w:t xml:space="preserve"> </w:t>
            </w:r>
            <w:r w:rsidRPr="009310A5">
              <w:rPr>
                <w:rFonts w:ascii="Garamond" w:hAnsi="Garamond"/>
                <w:sz w:val="20"/>
                <w:szCs w:val="20"/>
              </w:rPr>
              <w:t>and</w:t>
            </w:r>
            <w:r w:rsidRPr="009310A5">
              <w:rPr>
                <w:rFonts w:ascii="Garamond" w:hAnsi="Garamond"/>
                <w:spacing w:val="6"/>
                <w:sz w:val="20"/>
                <w:szCs w:val="20"/>
              </w:rPr>
              <w:t xml:space="preserve"> </w:t>
            </w:r>
          </w:p>
          <w:p w:rsidR="009310A5" w:rsidRPr="009310A5" w:rsidRDefault="009310A5" w:rsidP="009310A5">
            <w:pPr>
              <w:pStyle w:val="ListParagraph"/>
              <w:widowControl/>
              <w:numPr>
                <w:ilvl w:val="0"/>
                <w:numId w:val="4"/>
              </w:numPr>
              <w:autoSpaceDE/>
              <w:autoSpaceDN/>
              <w:adjustRightInd/>
              <w:contextualSpacing/>
              <w:jc w:val="both"/>
              <w:rPr>
                <w:rFonts w:ascii="Garamond" w:hAnsi="Garamond"/>
                <w:b/>
                <w:spacing w:val="-1"/>
                <w:sz w:val="20"/>
                <w:szCs w:val="20"/>
              </w:rPr>
            </w:pPr>
            <w:r w:rsidRPr="009310A5">
              <w:rPr>
                <w:rFonts w:ascii="Garamond" w:hAnsi="Garamond"/>
                <w:sz w:val="20"/>
                <w:szCs w:val="20"/>
              </w:rPr>
              <w:t>Services</w:t>
            </w:r>
            <w:r w:rsidRPr="009310A5">
              <w:rPr>
                <w:rFonts w:ascii="Garamond" w:hAnsi="Garamond"/>
                <w:spacing w:val="8"/>
                <w:sz w:val="20"/>
                <w:szCs w:val="20"/>
              </w:rPr>
              <w:t xml:space="preserve"> </w:t>
            </w:r>
            <w:r w:rsidRPr="009310A5">
              <w:rPr>
                <w:rFonts w:ascii="Garamond" w:hAnsi="Garamond"/>
                <w:spacing w:val="-3"/>
                <w:sz w:val="20"/>
                <w:szCs w:val="20"/>
              </w:rPr>
              <w:t>w</w:t>
            </w:r>
            <w:r w:rsidRPr="009310A5">
              <w:rPr>
                <w:rFonts w:ascii="Garamond" w:hAnsi="Garamond"/>
                <w:sz w:val="20"/>
                <w:szCs w:val="20"/>
              </w:rPr>
              <w:t>ill</w:t>
            </w:r>
            <w:r w:rsidRPr="009310A5">
              <w:rPr>
                <w:rFonts w:ascii="Garamond" w:hAnsi="Garamond"/>
                <w:spacing w:val="6"/>
                <w:sz w:val="20"/>
                <w:szCs w:val="20"/>
              </w:rPr>
              <w:t xml:space="preserve"> </w:t>
            </w:r>
            <w:r w:rsidRPr="009310A5">
              <w:rPr>
                <w:rFonts w:ascii="Garamond" w:hAnsi="Garamond"/>
                <w:sz w:val="20"/>
                <w:szCs w:val="20"/>
              </w:rPr>
              <w:t>c</w:t>
            </w:r>
            <w:r w:rsidRPr="009310A5">
              <w:rPr>
                <w:rFonts w:ascii="Garamond" w:hAnsi="Garamond"/>
                <w:spacing w:val="-1"/>
                <w:sz w:val="20"/>
                <w:szCs w:val="20"/>
              </w:rPr>
              <w:t>o</w:t>
            </w:r>
            <w:r w:rsidRPr="009310A5">
              <w:rPr>
                <w:rFonts w:ascii="Garamond" w:hAnsi="Garamond"/>
                <w:spacing w:val="2"/>
                <w:sz w:val="20"/>
                <w:szCs w:val="20"/>
              </w:rPr>
              <w:t>m</w:t>
            </w:r>
            <w:r w:rsidRPr="009310A5">
              <w:rPr>
                <w:rFonts w:ascii="Garamond" w:hAnsi="Garamond"/>
                <w:sz w:val="20"/>
                <w:szCs w:val="20"/>
              </w:rPr>
              <w:t xml:space="preserve">ply </w:t>
            </w:r>
            <w:r w:rsidRPr="009310A5">
              <w:rPr>
                <w:rFonts w:ascii="Garamond" w:hAnsi="Garamond"/>
                <w:spacing w:val="-3"/>
                <w:sz w:val="20"/>
                <w:szCs w:val="20"/>
              </w:rPr>
              <w:t>w</w:t>
            </w:r>
            <w:r w:rsidRPr="009310A5">
              <w:rPr>
                <w:rFonts w:ascii="Garamond" w:hAnsi="Garamond"/>
                <w:sz w:val="20"/>
                <w:szCs w:val="20"/>
              </w:rPr>
              <w:t>ith</w:t>
            </w:r>
            <w:r w:rsidRPr="009310A5">
              <w:rPr>
                <w:rFonts w:ascii="Garamond" w:hAnsi="Garamond"/>
                <w:spacing w:val="29"/>
                <w:sz w:val="20"/>
                <w:szCs w:val="20"/>
              </w:rPr>
              <w:t xml:space="preserve"> </w:t>
            </w:r>
            <w:r w:rsidRPr="009310A5">
              <w:rPr>
                <w:rFonts w:ascii="Garamond" w:hAnsi="Garamond"/>
                <w:sz w:val="20"/>
                <w:szCs w:val="20"/>
              </w:rPr>
              <w:t>all</w:t>
            </w:r>
            <w:r w:rsidRPr="009310A5">
              <w:rPr>
                <w:rFonts w:ascii="Garamond" w:hAnsi="Garamond"/>
                <w:spacing w:val="30"/>
                <w:sz w:val="20"/>
                <w:szCs w:val="20"/>
              </w:rPr>
              <w:t xml:space="preserve"> </w:t>
            </w:r>
            <w:r w:rsidRPr="009310A5">
              <w:rPr>
                <w:rFonts w:ascii="Garamond" w:hAnsi="Garamond"/>
                <w:sz w:val="20"/>
                <w:szCs w:val="20"/>
              </w:rPr>
              <w:t>appl</w:t>
            </w:r>
            <w:r w:rsidRPr="009310A5">
              <w:rPr>
                <w:rFonts w:ascii="Garamond" w:hAnsi="Garamond"/>
                <w:spacing w:val="-1"/>
                <w:sz w:val="20"/>
                <w:szCs w:val="20"/>
              </w:rPr>
              <w:t>i</w:t>
            </w:r>
            <w:r w:rsidRPr="009310A5">
              <w:rPr>
                <w:rFonts w:ascii="Garamond" w:hAnsi="Garamond"/>
                <w:sz w:val="20"/>
                <w:szCs w:val="20"/>
              </w:rPr>
              <w:t>c</w:t>
            </w:r>
            <w:r w:rsidRPr="009310A5">
              <w:rPr>
                <w:rFonts w:ascii="Garamond" w:hAnsi="Garamond"/>
                <w:spacing w:val="-1"/>
                <w:sz w:val="20"/>
                <w:szCs w:val="20"/>
              </w:rPr>
              <w:t>a</w:t>
            </w:r>
            <w:r w:rsidRPr="009310A5">
              <w:rPr>
                <w:rFonts w:ascii="Garamond" w:hAnsi="Garamond"/>
                <w:sz w:val="20"/>
                <w:szCs w:val="20"/>
              </w:rPr>
              <w:t>ble</w:t>
            </w:r>
            <w:r w:rsidRPr="009310A5">
              <w:rPr>
                <w:rFonts w:ascii="Garamond" w:hAnsi="Garamond"/>
                <w:spacing w:val="24"/>
                <w:sz w:val="20"/>
                <w:szCs w:val="20"/>
              </w:rPr>
              <w:t xml:space="preserve"> </w:t>
            </w:r>
            <w:r w:rsidRPr="009310A5">
              <w:rPr>
                <w:rFonts w:ascii="Garamond" w:hAnsi="Garamond"/>
                <w:sz w:val="20"/>
                <w:szCs w:val="20"/>
              </w:rPr>
              <w:t>l</w:t>
            </w:r>
            <w:r w:rsidRPr="009310A5">
              <w:rPr>
                <w:rFonts w:ascii="Garamond" w:hAnsi="Garamond"/>
                <w:spacing w:val="-1"/>
                <w:sz w:val="20"/>
                <w:szCs w:val="20"/>
              </w:rPr>
              <w:t>o</w:t>
            </w:r>
            <w:r w:rsidRPr="009310A5">
              <w:rPr>
                <w:rFonts w:ascii="Garamond" w:hAnsi="Garamond"/>
                <w:sz w:val="20"/>
                <w:szCs w:val="20"/>
              </w:rPr>
              <w:t>c</w:t>
            </w:r>
            <w:r w:rsidRPr="009310A5">
              <w:rPr>
                <w:rFonts w:ascii="Garamond" w:hAnsi="Garamond"/>
                <w:spacing w:val="-1"/>
                <w:sz w:val="20"/>
                <w:szCs w:val="20"/>
              </w:rPr>
              <w:t>a</w:t>
            </w:r>
            <w:r w:rsidRPr="009310A5">
              <w:rPr>
                <w:rFonts w:ascii="Garamond" w:hAnsi="Garamond"/>
                <w:sz w:val="20"/>
                <w:szCs w:val="20"/>
              </w:rPr>
              <w:t>l la</w:t>
            </w:r>
            <w:r w:rsidRPr="009310A5">
              <w:rPr>
                <w:rFonts w:ascii="Garamond" w:hAnsi="Garamond"/>
                <w:spacing w:val="-3"/>
                <w:sz w:val="20"/>
                <w:szCs w:val="20"/>
              </w:rPr>
              <w:t>w</w:t>
            </w:r>
            <w:r w:rsidRPr="009310A5">
              <w:rPr>
                <w:rFonts w:ascii="Garamond" w:hAnsi="Garamond"/>
                <w:sz w:val="20"/>
                <w:szCs w:val="20"/>
              </w:rPr>
              <w:t>s</w:t>
            </w:r>
            <w:r w:rsidRPr="009310A5">
              <w:rPr>
                <w:rFonts w:ascii="Garamond" w:hAnsi="Garamond"/>
                <w:spacing w:val="29"/>
                <w:sz w:val="20"/>
                <w:szCs w:val="20"/>
              </w:rPr>
              <w:t xml:space="preserve"> </w:t>
            </w:r>
            <w:r w:rsidRPr="009310A5">
              <w:rPr>
                <w:rFonts w:ascii="Garamond" w:hAnsi="Garamond"/>
                <w:sz w:val="20"/>
                <w:szCs w:val="20"/>
              </w:rPr>
              <w:t>and regul</w:t>
            </w:r>
            <w:r w:rsidRPr="009310A5">
              <w:rPr>
                <w:rFonts w:ascii="Garamond" w:hAnsi="Garamond"/>
                <w:spacing w:val="-1"/>
                <w:sz w:val="20"/>
                <w:szCs w:val="20"/>
              </w:rPr>
              <w:t>a</w:t>
            </w:r>
            <w:r w:rsidRPr="009310A5">
              <w:rPr>
                <w:rFonts w:ascii="Garamond" w:hAnsi="Garamond"/>
                <w:sz w:val="20"/>
                <w:szCs w:val="20"/>
              </w:rPr>
              <w:t>ti</w:t>
            </w:r>
            <w:r w:rsidRPr="009310A5">
              <w:rPr>
                <w:rFonts w:ascii="Garamond" w:hAnsi="Garamond"/>
                <w:spacing w:val="-1"/>
                <w:sz w:val="20"/>
                <w:szCs w:val="20"/>
              </w:rPr>
              <w:t>o</w:t>
            </w:r>
            <w:r w:rsidRPr="009310A5">
              <w:rPr>
                <w:rFonts w:ascii="Garamond" w:hAnsi="Garamond"/>
                <w:sz w:val="20"/>
                <w:szCs w:val="20"/>
              </w:rPr>
              <w:t>ns.</w:t>
            </w:r>
            <w:r w:rsidRPr="009310A5">
              <w:rPr>
                <w:rFonts w:ascii="Garamond" w:hAnsi="Garamond"/>
                <w:spacing w:val="-1"/>
                <w:sz w:val="20"/>
                <w:szCs w:val="20"/>
              </w:rPr>
              <w:t xml:space="preserve"> </w:t>
            </w:r>
          </w:p>
          <w:p w:rsidR="009310A5" w:rsidRPr="009310A5" w:rsidRDefault="009310A5" w:rsidP="009310A5">
            <w:pPr>
              <w:jc w:val="both"/>
              <w:rPr>
                <w:rFonts w:ascii="Garamond" w:hAnsi="Garamond"/>
                <w:spacing w:val="-2"/>
                <w:sz w:val="20"/>
                <w:szCs w:val="20"/>
              </w:rPr>
            </w:pPr>
          </w:p>
          <w:p w:rsidR="009310A5" w:rsidRPr="009310A5" w:rsidRDefault="009310A5" w:rsidP="009310A5">
            <w:pPr>
              <w:jc w:val="both"/>
              <w:rPr>
                <w:rFonts w:ascii="Garamond" w:hAnsi="Garamond"/>
                <w:b/>
                <w:sz w:val="20"/>
                <w:szCs w:val="20"/>
              </w:rPr>
            </w:pPr>
            <w:r w:rsidRPr="009310A5">
              <w:rPr>
                <w:rFonts w:ascii="Garamond" w:hAnsi="Garamond"/>
                <w:spacing w:val="-2"/>
                <w:sz w:val="20"/>
                <w:szCs w:val="20"/>
              </w:rPr>
              <w:lastRenderedPageBreak/>
              <w:t>T</w:t>
            </w:r>
            <w:r w:rsidRPr="009310A5">
              <w:rPr>
                <w:rFonts w:ascii="Garamond" w:hAnsi="Garamond"/>
                <w:sz w:val="20"/>
                <w:szCs w:val="20"/>
              </w:rPr>
              <w:t>here are</w:t>
            </w:r>
            <w:r w:rsidRPr="009310A5">
              <w:rPr>
                <w:rFonts w:ascii="Garamond" w:hAnsi="Garamond"/>
                <w:spacing w:val="5"/>
                <w:sz w:val="20"/>
                <w:szCs w:val="20"/>
              </w:rPr>
              <w:t xml:space="preserve"> </w:t>
            </w:r>
            <w:r w:rsidRPr="009310A5">
              <w:rPr>
                <w:rFonts w:ascii="Garamond" w:hAnsi="Garamond"/>
                <w:sz w:val="20"/>
                <w:szCs w:val="20"/>
              </w:rPr>
              <w:t>no</w:t>
            </w:r>
            <w:r w:rsidRPr="009310A5">
              <w:rPr>
                <w:rFonts w:ascii="Garamond" w:hAnsi="Garamond"/>
                <w:spacing w:val="6"/>
                <w:sz w:val="20"/>
                <w:szCs w:val="20"/>
              </w:rPr>
              <w:t xml:space="preserve"> </w:t>
            </w:r>
            <w:r w:rsidRPr="009310A5">
              <w:rPr>
                <w:rFonts w:ascii="Garamond" w:hAnsi="Garamond"/>
                <w:spacing w:val="-3"/>
                <w:sz w:val="20"/>
                <w:szCs w:val="20"/>
              </w:rPr>
              <w:t>w</w:t>
            </w:r>
            <w:r w:rsidRPr="009310A5">
              <w:rPr>
                <w:rFonts w:ascii="Garamond" w:hAnsi="Garamond"/>
                <w:sz w:val="20"/>
                <w:szCs w:val="20"/>
              </w:rPr>
              <w:t>ar</w:t>
            </w:r>
            <w:r w:rsidRPr="009310A5">
              <w:rPr>
                <w:rFonts w:ascii="Garamond" w:hAnsi="Garamond"/>
                <w:spacing w:val="-2"/>
                <w:sz w:val="20"/>
                <w:szCs w:val="20"/>
              </w:rPr>
              <w:t>r</w:t>
            </w:r>
            <w:r w:rsidRPr="009310A5">
              <w:rPr>
                <w:rFonts w:ascii="Garamond" w:hAnsi="Garamond"/>
                <w:sz w:val="20"/>
                <w:szCs w:val="20"/>
              </w:rPr>
              <w:t>anti</w:t>
            </w:r>
            <w:r w:rsidRPr="009310A5">
              <w:rPr>
                <w:rFonts w:ascii="Garamond" w:hAnsi="Garamond"/>
                <w:spacing w:val="-1"/>
                <w:sz w:val="20"/>
                <w:szCs w:val="20"/>
              </w:rPr>
              <w:t>e</w:t>
            </w:r>
            <w:r w:rsidRPr="009310A5">
              <w:rPr>
                <w:rFonts w:ascii="Garamond" w:hAnsi="Garamond"/>
                <w:sz w:val="20"/>
                <w:szCs w:val="20"/>
              </w:rPr>
              <w:t xml:space="preserve">s </w:t>
            </w:r>
            <w:r w:rsidRPr="009310A5">
              <w:rPr>
                <w:rFonts w:ascii="Garamond" w:hAnsi="Garamond"/>
                <w:spacing w:val="-3"/>
                <w:sz w:val="20"/>
                <w:szCs w:val="20"/>
              </w:rPr>
              <w:t>w</w:t>
            </w:r>
            <w:r w:rsidRPr="009310A5">
              <w:rPr>
                <w:rFonts w:ascii="Garamond" w:hAnsi="Garamond"/>
                <w:sz w:val="20"/>
                <w:szCs w:val="20"/>
              </w:rPr>
              <w:t>hich</w:t>
            </w:r>
            <w:r w:rsidRPr="009310A5">
              <w:rPr>
                <w:rFonts w:ascii="Garamond" w:hAnsi="Garamond"/>
                <w:spacing w:val="3"/>
                <w:sz w:val="20"/>
                <w:szCs w:val="20"/>
              </w:rPr>
              <w:t xml:space="preserve"> </w:t>
            </w:r>
            <w:r w:rsidRPr="009310A5">
              <w:rPr>
                <w:rFonts w:ascii="Garamond" w:hAnsi="Garamond"/>
                <w:sz w:val="20"/>
                <w:szCs w:val="20"/>
              </w:rPr>
              <w:t>e</w:t>
            </w:r>
            <w:r w:rsidRPr="009310A5">
              <w:rPr>
                <w:rFonts w:ascii="Garamond" w:hAnsi="Garamond"/>
                <w:spacing w:val="-3"/>
                <w:sz w:val="20"/>
                <w:szCs w:val="20"/>
              </w:rPr>
              <w:t>x</w:t>
            </w:r>
            <w:r w:rsidRPr="009310A5">
              <w:rPr>
                <w:rFonts w:ascii="Garamond" w:hAnsi="Garamond"/>
                <w:sz w:val="20"/>
                <w:szCs w:val="20"/>
              </w:rPr>
              <w:t>tend</w:t>
            </w:r>
            <w:r w:rsidRPr="009310A5">
              <w:rPr>
                <w:rFonts w:ascii="Garamond" w:hAnsi="Garamond"/>
                <w:spacing w:val="3"/>
                <w:sz w:val="20"/>
                <w:szCs w:val="20"/>
              </w:rPr>
              <w:t xml:space="preserve"> </w:t>
            </w:r>
            <w:r w:rsidRPr="009310A5">
              <w:rPr>
                <w:rFonts w:ascii="Garamond" w:hAnsi="Garamond"/>
                <w:sz w:val="20"/>
                <w:szCs w:val="20"/>
              </w:rPr>
              <w:t>be</w:t>
            </w:r>
            <w:r w:rsidRPr="009310A5">
              <w:rPr>
                <w:rFonts w:ascii="Garamond" w:hAnsi="Garamond"/>
                <w:spacing w:val="-1"/>
                <w:sz w:val="20"/>
                <w:szCs w:val="20"/>
              </w:rPr>
              <w:t>y</w:t>
            </w:r>
            <w:r w:rsidRPr="009310A5">
              <w:rPr>
                <w:rFonts w:ascii="Garamond" w:hAnsi="Garamond"/>
                <w:sz w:val="20"/>
                <w:szCs w:val="20"/>
              </w:rPr>
              <w:t>o</w:t>
            </w:r>
            <w:r w:rsidRPr="009310A5">
              <w:rPr>
                <w:rFonts w:ascii="Garamond" w:hAnsi="Garamond"/>
                <w:spacing w:val="-1"/>
                <w:sz w:val="20"/>
                <w:szCs w:val="20"/>
              </w:rPr>
              <w:t>n</w:t>
            </w:r>
            <w:r w:rsidRPr="009310A5">
              <w:rPr>
                <w:rFonts w:ascii="Garamond" w:hAnsi="Garamond"/>
                <w:sz w:val="20"/>
                <w:szCs w:val="20"/>
              </w:rPr>
              <w:t>d</w:t>
            </w:r>
            <w:r w:rsidRPr="009310A5">
              <w:rPr>
                <w:rFonts w:ascii="Garamond" w:hAnsi="Garamond"/>
                <w:spacing w:val="2"/>
                <w:sz w:val="20"/>
                <w:szCs w:val="20"/>
              </w:rPr>
              <w:t xml:space="preserve"> </w:t>
            </w:r>
            <w:r w:rsidRPr="009310A5">
              <w:rPr>
                <w:rFonts w:ascii="Garamond" w:hAnsi="Garamond"/>
                <w:sz w:val="20"/>
                <w:szCs w:val="20"/>
              </w:rPr>
              <w:t>t</w:t>
            </w:r>
            <w:r w:rsidRPr="009310A5">
              <w:rPr>
                <w:rFonts w:ascii="Garamond" w:hAnsi="Garamond"/>
                <w:spacing w:val="-1"/>
                <w:sz w:val="20"/>
                <w:szCs w:val="20"/>
              </w:rPr>
              <w:t>h</w:t>
            </w:r>
            <w:r w:rsidRPr="009310A5">
              <w:rPr>
                <w:rFonts w:ascii="Garamond" w:hAnsi="Garamond"/>
                <w:sz w:val="20"/>
                <w:szCs w:val="20"/>
              </w:rPr>
              <w:t>ose set</w:t>
            </w:r>
            <w:r w:rsidRPr="009310A5">
              <w:rPr>
                <w:rFonts w:ascii="Garamond" w:hAnsi="Garamond"/>
                <w:spacing w:val="6"/>
                <w:sz w:val="20"/>
                <w:szCs w:val="20"/>
              </w:rPr>
              <w:t xml:space="preserve"> </w:t>
            </w:r>
            <w:r w:rsidRPr="009310A5">
              <w:rPr>
                <w:rFonts w:ascii="Garamond" w:hAnsi="Garamond"/>
                <w:sz w:val="20"/>
                <w:szCs w:val="20"/>
              </w:rPr>
              <w:t>for</w:t>
            </w:r>
            <w:r w:rsidRPr="009310A5">
              <w:rPr>
                <w:rFonts w:ascii="Garamond" w:hAnsi="Garamond"/>
                <w:spacing w:val="-2"/>
                <w:sz w:val="20"/>
                <w:szCs w:val="20"/>
              </w:rPr>
              <w:t>t</w:t>
            </w:r>
            <w:r w:rsidRPr="009310A5">
              <w:rPr>
                <w:rFonts w:ascii="Garamond" w:hAnsi="Garamond"/>
                <w:sz w:val="20"/>
                <w:szCs w:val="20"/>
              </w:rPr>
              <w:t>h</w:t>
            </w:r>
            <w:r w:rsidRPr="009310A5">
              <w:rPr>
                <w:rFonts w:ascii="Garamond" w:hAnsi="Garamond"/>
                <w:spacing w:val="5"/>
                <w:sz w:val="20"/>
                <w:szCs w:val="20"/>
              </w:rPr>
              <w:t xml:space="preserve"> </w:t>
            </w:r>
            <w:r w:rsidRPr="009310A5">
              <w:rPr>
                <w:rFonts w:ascii="Garamond" w:hAnsi="Garamond"/>
                <w:sz w:val="20"/>
                <w:szCs w:val="20"/>
              </w:rPr>
              <w:t>abo</w:t>
            </w:r>
            <w:r w:rsidRPr="009310A5">
              <w:rPr>
                <w:rFonts w:ascii="Garamond" w:hAnsi="Garamond"/>
                <w:spacing w:val="-1"/>
                <w:sz w:val="20"/>
                <w:szCs w:val="20"/>
              </w:rPr>
              <w:t>v</w:t>
            </w:r>
            <w:r w:rsidRPr="009310A5">
              <w:rPr>
                <w:rFonts w:ascii="Garamond" w:hAnsi="Garamond"/>
                <w:sz w:val="20"/>
                <w:szCs w:val="20"/>
              </w:rPr>
              <w:t>e.</w:t>
            </w:r>
            <w:r w:rsidRPr="009310A5">
              <w:rPr>
                <w:rFonts w:ascii="Garamond" w:hAnsi="Garamond"/>
                <w:spacing w:val="3"/>
                <w:sz w:val="20"/>
                <w:szCs w:val="20"/>
              </w:rPr>
              <w:t xml:space="preserve"> </w:t>
            </w:r>
            <w:r w:rsidRPr="009310A5">
              <w:rPr>
                <w:rFonts w:ascii="Garamond" w:hAnsi="Garamond"/>
                <w:spacing w:val="-2"/>
                <w:sz w:val="20"/>
                <w:szCs w:val="20"/>
              </w:rPr>
              <w:t>T</w:t>
            </w:r>
            <w:r w:rsidRPr="009310A5">
              <w:rPr>
                <w:rFonts w:ascii="Garamond" w:hAnsi="Garamond"/>
                <w:sz w:val="20"/>
                <w:szCs w:val="20"/>
              </w:rPr>
              <w:t>he</w:t>
            </w:r>
            <w:r w:rsidRPr="009310A5">
              <w:rPr>
                <w:rFonts w:ascii="Garamond" w:hAnsi="Garamond"/>
                <w:spacing w:val="5"/>
                <w:sz w:val="20"/>
                <w:szCs w:val="20"/>
              </w:rPr>
              <w:t xml:space="preserve"> </w:t>
            </w:r>
            <w:r w:rsidRPr="009310A5">
              <w:rPr>
                <w:rFonts w:ascii="Garamond" w:hAnsi="Garamond"/>
                <w:spacing w:val="-3"/>
                <w:sz w:val="20"/>
                <w:szCs w:val="20"/>
              </w:rPr>
              <w:t>w</w:t>
            </w:r>
            <w:r w:rsidRPr="009310A5">
              <w:rPr>
                <w:rFonts w:ascii="Garamond" w:hAnsi="Garamond"/>
                <w:sz w:val="20"/>
                <w:szCs w:val="20"/>
              </w:rPr>
              <w:t>arranti</w:t>
            </w:r>
            <w:r w:rsidRPr="009310A5">
              <w:rPr>
                <w:rFonts w:ascii="Garamond" w:hAnsi="Garamond"/>
                <w:spacing w:val="-1"/>
                <w:sz w:val="20"/>
                <w:szCs w:val="20"/>
              </w:rPr>
              <w:t>e</w:t>
            </w:r>
            <w:r w:rsidRPr="009310A5">
              <w:rPr>
                <w:rFonts w:ascii="Garamond" w:hAnsi="Garamond"/>
                <w:sz w:val="20"/>
                <w:szCs w:val="20"/>
              </w:rPr>
              <w:t>s pro</w:t>
            </w:r>
            <w:r w:rsidRPr="009310A5">
              <w:rPr>
                <w:rFonts w:ascii="Garamond" w:hAnsi="Garamond"/>
                <w:spacing w:val="-1"/>
                <w:sz w:val="20"/>
                <w:szCs w:val="20"/>
              </w:rPr>
              <w:t>v</w:t>
            </w:r>
            <w:r w:rsidRPr="009310A5">
              <w:rPr>
                <w:rFonts w:ascii="Garamond" w:hAnsi="Garamond"/>
                <w:sz w:val="20"/>
                <w:szCs w:val="20"/>
              </w:rPr>
              <w:t>id</w:t>
            </w:r>
            <w:r w:rsidRPr="009310A5">
              <w:rPr>
                <w:rFonts w:ascii="Garamond" w:hAnsi="Garamond"/>
                <w:spacing w:val="-1"/>
                <w:sz w:val="20"/>
                <w:szCs w:val="20"/>
              </w:rPr>
              <w:t>e</w:t>
            </w:r>
            <w:r w:rsidRPr="009310A5">
              <w:rPr>
                <w:rFonts w:ascii="Garamond" w:hAnsi="Garamond"/>
                <w:sz w:val="20"/>
                <w:szCs w:val="20"/>
              </w:rPr>
              <w:t>d her</w:t>
            </w:r>
            <w:r w:rsidRPr="009310A5">
              <w:rPr>
                <w:rFonts w:ascii="Garamond" w:hAnsi="Garamond"/>
                <w:spacing w:val="-1"/>
                <w:sz w:val="20"/>
                <w:szCs w:val="20"/>
              </w:rPr>
              <w:t>e</w:t>
            </w:r>
            <w:r w:rsidRPr="009310A5">
              <w:rPr>
                <w:rFonts w:ascii="Garamond" w:hAnsi="Garamond"/>
                <w:sz w:val="20"/>
                <w:szCs w:val="20"/>
              </w:rPr>
              <w:t>in</w:t>
            </w:r>
            <w:r w:rsidRPr="009310A5">
              <w:rPr>
                <w:rFonts w:ascii="Garamond" w:hAnsi="Garamond"/>
                <w:spacing w:val="3"/>
                <w:sz w:val="20"/>
                <w:szCs w:val="20"/>
              </w:rPr>
              <w:t xml:space="preserve"> </w:t>
            </w:r>
            <w:r w:rsidRPr="009310A5">
              <w:rPr>
                <w:rFonts w:ascii="Garamond" w:hAnsi="Garamond"/>
                <w:sz w:val="20"/>
                <w:szCs w:val="20"/>
              </w:rPr>
              <w:t>are</w:t>
            </w:r>
            <w:r w:rsidRPr="009310A5">
              <w:rPr>
                <w:rFonts w:ascii="Garamond" w:hAnsi="Garamond"/>
                <w:spacing w:val="6"/>
                <w:sz w:val="20"/>
                <w:szCs w:val="20"/>
              </w:rPr>
              <w:t xml:space="preserve"> </w:t>
            </w:r>
            <w:r w:rsidRPr="009310A5">
              <w:rPr>
                <w:rFonts w:ascii="Garamond" w:hAnsi="Garamond"/>
                <w:spacing w:val="-1"/>
                <w:sz w:val="20"/>
                <w:szCs w:val="20"/>
              </w:rPr>
              <w:t>g</w:t>
            </w:r>
            <w:r w:rsidRPr="009310A5">
              <w:rPr>
                <w:rFonts w:ascii="Garamond" w:hAnsi="Garamond"/>
                <w:sz w:val="20"/>
                <w:szCs w:val="20"/>
              </w:rPr>
              <w:t>i</w:t>
            </w:r>
            <w:r w:rsidRPr="009310A5">
              <w:rPr>
                <w:rFonts w:ascii="Garamond" w:hAnsi="Garamond"/>
                <w:spacing w:val="-1"/>
                <w:sz w:val="20"/>
                <w:szCs w:val="20"/>
              </w:rPr>
              <w:t>v</w:t>
            </w:r>
            <w:r w:rsidRPr="009310A5">
              <w:rPr>
                <w:rFonts w:ascii="Garamond" w:hAnsi="Garamond"/>
                <w:sz w:val="20"/>
                <w:szCs w:val="20"/>
              </w:rPr>
              <w:t>en e</w:t>
            </w:r>
            <w:r w:rsidRPr="009310A5">
              <w:rPr>
                <w:rFonts w:ascii="Garamond" w:hAnsi="Garamond"/>
                <w:spacing w:val="-3"/>
                <w:sz w:val="20"/>
                <w:szCs w:val="20"/>
              </w:rPr>
              <w:t>x</w:t>
            </w:r>
            <w:r w:rsidRPr="009310A5">
              <w:rPr>
                <w:rFonts w:ascii="Garamond" w:hAnsi="Garamond"/>
                <w:sz w:val="20"/>
                <w:szCs w:val="20"/>
              </w:rPr>
              <w:t>pressly and</w:t>
            </w:r>
            <w:r w:rsidRPr="009310A5">
              <w:rPr>
                <w:rFonts w:ascii="Garamond" w:hAnsi="Garamond"/>
                <w:spacing w:val="4"/>
                <w:sz w:val="20"/>
                <w:szCs w:val="20"/>
              </w:rPr>
              <w:t xml:space="preserve"> </w:t>
            </w:r>
            <w:r w:rsidRPr="009310A5">
              <w:rPr>
                <w:rFonts w:ascii="Garamond" w:hAnsi="Garamond"/>
                <w:sz w:val="20"/>
                <w:szCs w:val="20"/>
              </w:rPr>
              <w:t>are</w:t>
            </w:r>
            <w:r w:rsidRPr="009310A5">
              <w:rPr>
                <w:rFonts w:ascii="Garamond" w:hAnsi="Garamond"/>
                <w:spacing w:val="4"/>
                <w:sz w:val="20"/>
                <w:szCs w:val="20"/>
              </w:rPr>
              <w:t xml:space="preserve"> </w:t>
            </w:r>
            <w:r w:rsidRPr="009310A5">
              <w:rPr>
                <w:rFonts w:ascii="Garamond" w:hAnsi="Garamond"/>
                <w:sz w:val="20"/>
                <w:szCs w:val="20"/>
              </w:rPr>
              <w:t>in</w:t>
            </w:r>
            <w:r w:rsidRPr="009310A5">
              <w:rPr>
                <w:rFonts w:ascii="Garamond" w:hAnsi="Garamond"/>
                <w:spacing w:val="5"/>
                <w:sz w:val="20"/>
                <w:szCs w:val="20"/>
              </w:rPr>
              <w:t xml:space="preserve"> </w:t>
            </w:r>
            <w:r w:rsidRPr="009310A5">
              <w:rPr>
                <w:rFonts w:ascii="Garamond" w:hAnsi="Garamond"/>
                <w:sz w:val="20"/>
                <w:szCs w:val="20"/>
              </w:rPr>
              <w:t>p</w:t>
            </w:r>
            <w:r w:rsidRPr="009310A5">
              <w:rPr>
                <w:rFonts w:ascii="Garamond" w:hAnsi="Garamond"/>
                <w:spacing w:val="-1"/>
                <w:sz w:val="20"/>
                <w:szCs w:val="20"/>
              </w:rPr>
              <w:t>l</w:t>
            </w:r>
            <w:r w:rsidRPr="009310A5">
              <w:rPr>
                <w:rFonts w:ascii="Garamond" w:hAnsi="Garamond"/>
                <w:sz w:val="20"/>
                <w:szCs w:val="20"/>
              </w:rPr>
              <w:t>ace</w:t>
            </w:r>
            <w:r w:rsidRPr="009310A5">
              <w:rPr>
                <w:rFonts w:ascii="Garamond" w:hAnsi="Garamond"/>
                <w:spacing w:val="2"/>
                <w:sz w:val="20"/>
                <w:szCs w:val="20"/>
              </w:rPr>
              <w:t xml:space="preserve"> </w:t>
            </w:r>
            <w:r w:rsidRPr="009310A5">
              <w:rPr>
                <w:rFonts w:ascii="Garamond" w:hAnsi="Garamond"/>
                <w:sz w:val="20"/>
                <w:szCs w:val="20"/>
              </w:rPr>
              <w:t>of</w:t>
            </w:r>
            <w:r w:rsidRPr="009310A5">
              <w:rPr>
                <w:rFonts w:ascii="Garamond" w:hAnsi="Garamond"/>
                <w:spacing w:val="7"/>
                <w:sz w:val="20"/>
                <w:szCs w:val="20"/>
              </w:rPr>
              <w:t xml:space="preserve"> </w:t>
            </w:r>
            <w:r w:rsidRPr="009310A5">
              <w:rPr>
                <w:rFonts w:ascii="Garamond" w:hAnsi="Garamond"/>
                <w:spacing w:val="-1"/>
                <w:sz w:val="20"/>
                <w:szCs w:val="20"/>
              </w:rPr>
              <w:t>a</w:t>
            </w:r>
            <w:r w:rsidRPr="009310A5">
              <w:rPr>
                <w:rFonts w:ascii="Garamond" w:hAnsi="Garamond"/>
                <w:sz w:val="20"/>
                <w:szCs w:val="20"/>
              </w:rPr>
              <w:t>ll</w:t>
            </w:r>
            <w:r w:rsidRPr="009310A5">
              <w:rPr>
                <w:rFonts w:ascii="Garamond" w:hAnsi="Garamond"/>
                <w:spacing w:val="5"/>
                <w:sz w:val="20"/>
                <w:szCs w:val="20"/>
              </w:rPr>
              <w:t xml:space="preserve"> </w:t>
            </w:r>
            <w:r w:rsidRPr="009310A5">
              <w:rPr>
                <w:rFonts w:ascii="Garamond" w:hAnsi="Garamond"/>
                <w:sz w:val="20"/>
                <w:szCs w:val="20"/>
              </w:rPr>
              <w:t>other</w:t>
            </w:r>
            <w:r w:rsidRPr="009310A5">
              <w:rPr>
                <w:rFonts w:ascii="Garamond" w:hAnsi="Garamond"/>
                <w:spacing w:val="3"/>
                <w:sz w:val="20"/>
                <w:szCs w:val="20"/>
              </w:rPr>
              <w:t xml:space="preserve"> </w:t>
            </w:r>
            <w:r w:rsidRPr="009310A5">
              <w:rPr>
                <w:rFonts w:ascii="Garamond" w:hAnsi="Garamond"/>
                <w:sz w:val="20"/>
                <w:szCs w:val="20"/>
              </w:rPr>
              <w:t>e</w:t>
            </w:r>
            <w:r w:rsidRPr="009310A5">
              <w:rPr>
                <w:rFonts w:ascii="Garamond" w:hAnsi="Garamond"/>
                <w:spacing w:val="-3"/>
                <w:sz w:val="20"/>
                <w:szCs w:val="20"/>
              </w:rPr>
              <w:t>x</w:t>
            </w:r>
            <w:r w:rsidRPr="009310A5">
              <w:rPr>
                <w:rFonts w:ascii="Garamond" w:hAnsi="Garamond"/>
                <w:sz w:val="20"/>
                <w:szCs w:val="20"/>
              </w:rPr>
              <w:t>press or</w:t>
            </w:r>
            <w:r w:rsidRPr="009310A5">
              <w:rPr>
                <w:rFonts w:ascii="Garamond" w:hAnsi="Garamond"/>
                <w:spacing w:val="7"/>
                <w:sz w:val="20"/>
                <w:szCs w:val="20"/>
              </w:rPr>
              <w:t xml:space="preserve"> </w:t>
            </w:r>
            <w:r w:rsidRPr="009310A5">
              <w:rPr>
                <w:rFonts w:ascii="Garamond" w:hAnsi="Garamond"/>
                <w:spacing w:val="-1"/>
                <w:sz w:val="20"/>
                <w:szCs w:val="20"/>
              </w:rPr>
              <w:t>im</w:t>
            </w:r>
            <w:r w:rsidRPr="009310A5">
              <w:rPr>
                <w:rFonts w:ascii="Garamond" w:hAnsi="Garamond"/>
                <w:sz w:val="20"/>
                <w:szCs w:val="20"/>
              </w:rPr>
              <w:t>pli</w:t>
            </w:r>
            <w:r w:rsidRPr="009310A5">
              <w:rPr>
                <w:rFonts w:ascii="Garamond" w:hAnsi="Garamond"/>
                <w:spacing w:val="-1"/>
                <w:sz w:val="20"/>
                <w:szCs w:val="20"/>
              </w:rPr>
              <w:t>e</w:t>
            </w:r>
            <w:r w:rsidRPr="009310A5">
              <w:rPr>
                <w:rFonts w:ascii="Garamond" w:hAnsi="Garamond"/>
                <w:sz w:val="20"/>
                <w:szCs w:val="20"/>
              </w:rPr>
              <w:t xml:space="preserve">d </w:t>
            </w:r>
            <w:r w:rsidRPr="009310A5">
              <w:rPr>
                <w:rFonts w:ascii="Garamond" w:hAnsi="Garamond"/>
                <w:spacing w:val="-3"/>
                <w:sz w:val="20"/>
                <w:szCs w:val="20"/>
              </w:rPr>
              <w:t>w</w:t>
            </w:r>
            <w:r w:rsidRPr="009310A5">
              <w:rPr>
                <w:rFonts w:ascii="Garamond" w:hAnsi="Garamond"/>
                <w:sz w:val="20"/>
                <w:szCs w:val="20"/>
              </w:rPr>
              <w:t>arranties</w:t>
            </w:r>
            <w:r w:rsidRPr="009310A5">
              <w:rPr>
                <w:rFonts w:ascii="Garamond" w:hAnsi="Garamond"/>
                <w:spacing w:val="7"/>
                <w:sz w:val="20"/>
                <w:szCs w:val="20"/>
              </w:rPr>
              <w:t xml:space="preserve"> </w:t>
            </w:r>
            <w:r w:rsidRPr="009310A5">
              <w:rPr>
                <w:rFonts w:ascii="Garamond" w:hAnsi="Garamond"/>
                <w:sz w:val="20"/>
                <w:szCs w:val="20"/>
              </w:rPr>
              <w:t>and</w:t>
            </w:r>
            <w:r w:rsidRPr="009310A5">
              <w:rPr>
                <w:rFonts w:ascii="Garamond" w:hAnsi="Garamond"/>
                <w:spacing w:val="11"/>
                <w:sz w:val="20"/>
                <w:szCs w:val="20"/>
              </w:rPr>
              <w:t xml:space="preserve"> </w:t>
            </w:r>
            <w:r w:rsidRPr="009310A5">
              <w:rPr>
                <w:rFonts w:ascii="Garamond" w:hAnsi="Garamond"/>
                <w:sz w:val="20"/>
                <w:szCs w:val="20"/>
              </w:rPr>
              <w:t>all</w:t>
            </w:r>
            <w:r w:rsidRPr="009310A5">
              <w:rPr>
                <w:rFonts w:ascii="Garamond" w:hAnsi="Garamond"/>
                <w:spacing w:val="12"/>
                <w:sz w:val="20"/>
                <w:szCs w:val="20"/>
              </w:rPr>
              <w:t xml:space="preserve"> </w:t>
            </w:r>
            <w:r w:rsidRPr="009310A5">
              <w:rPr>
                <w:rFonts w:ascii="Garamond" w:hAnsi="Garamond"/>
                <w:sz w:val="20"/>
                <w:szCs w:val="20"/>
              </w:rPr>
              <w:t>i</w:t>
            </w:r>
            <w:r w:rsidRPr="009310A5">
              <w:rPr>
                <w:rFonts w:ascii="Garamond" w:hAnsi="Garamond"/>
                <w:spacing w:val="-1"/>
                <w:sz w:val="20"/>
                <w:szCs w:val="20"/>
              </w:rPr>
              <w:t>m</w:t>
            </w:r>
            <w:r w:rsidRPr="009310A5">
              <w:rPr>
                <w:rFonts w:ascii="Garamond" w:hAnsi="Garamond"/>
                <w:sz w:val="20"/>
                <w:szCs w:val="20"/>
              </w:rPr>
              <w:t>pl</w:t>
            </w:r>
            <w:r w:rsidRPr="009310A5">
              <w:rPr>
                <w:rFonts w:ascii="Garamond" w:hAnsi="Garamond"/>
                <w:spacing w:val="-1"/>
                <w:sz w:val="20"/>
                <w:szCs w:val="20"/>
              </w:rPr>
              <w:t>i</w:t>
            </w:r>
            <w:r w:rsidRPr="009310A5">
              <w:rPr>
                <w:rFonts w:ascii="Garamond" w:hAnsi="Garamond"/>
                <w:sz w:val="20"/>
                <w:szCs w:val="20"/>
              </w:rPr>
              <w:t>ed</w:t>
            </w:r>
            <w:r w:rsidRPr="009310A5">
              <w:rPr>
                <w:rFonts w:ascii="Garamond" w:hAnsi="Garamond"/>
                <w:spacing w:val="11"/>
                <w:sz w:val="20"/>
                <w:szCs w:val="20"/>
              </w:rPr>
              <w:t xml:space="preserve"> </w:t>
            </w:r>
            <w:r w:rsidRPr="009310A5">
              <w:rPr>
                <w:rFonts w:ascii="Garamond" w:hAnsi="Garamond"/>
                <w:spacing w:val="-3"/>
                <w:sz w:val="20"/>
                <w:szCs w:val="20"/>
              </w:rPr>
              <w:t>w</w:t>
            </w:r>
            <w:r w:rsidRPr="009310A5">
              <w:rPr>
                <w:rFonts w:ascii="Garamond" w:hAnsi="Garamond"/>
                <w:sz w:val="20"/>
                <w:szCs w:val="20"/>
              </w:rPr>
              <w:t>arrant</w:t>
            </w:r>
            <w:r w:rsidRPr="009310A5">
              <w:rPr>
                <w:rFonts w:ascii="Garamond" w:hAnsi="Garamond"/>
                <w:spacing w:val="-1"/>
                <w:sz w:val="20"/>
                <w:szCs w:val="20"/>
              </w:rPr>
              <w:t>i</w:t>
            </w:r>
            <w:r w:rsidRPr="009310A5">
              <w:rPr>
                <w:rFonts w:ascii="Garamond" w:hAnsi="Garamond"/>
                <w:sz w:val="20"/>
                <w:szCs w:val="20"/>
              </w:rPr>
              <w:t>es</w:t>
            </w:r>
            <w:r w:rsidRPr="009310A5">
              <w:rPr>
                <w:rFonts w:ascii="Garamond" w:hAnsi="Garamond"/>
                <w:spacing w:val="7"/>
                <w:sz w:val="20"/>
                <w:szCs w:val="20"/>
              </w:rPr>
              <w:t xml:space="preserve"> </w:t>
            </w:r>
            <w:r w:rsidRPr="009310A5">
              <w:rPr>
                <w:rFonts w:ascii="Garamond" w:hAnsi="Garamond"/>
                <w:sz w:val="20"/>
                <w:szCs w:val="20"/>
              </w:rPr>
              <w:t>for</w:t>
            </w:r>
            <w:r w:rsidRPr="009310A5">
              <w:rPr>
                <w:rFonts w:ascii="Garamond" w:hAnsi="Garamond"/>
                <w:spacing w:val="12"/>
                <w:sz w:val="20"/>
                <w:szCs w:val="20"/>
              </w:rPr>
              <w:t xml:space="preserve"> </w:t>
            </w:r>
            <w:r w:rsidRPr="009310A5">
              <w:rPr>
                <w:rFonts w:ascii="Garamond" w:hAnsi="Garamond"/>
                <w:spacing w:val="2"/>
                <w:sz w:val="20"/>
                <w:szCs w:val="20"/>
              </w:rPr>
              <w:t>m</w:t>
            </w:r>
            <w:r w:rsidRPr="009310A5">
              <w:rPr>
                <w:rFonts w:ascii="Garamond" w:hAnsi="Garamond"/>
                <w:sz w:val="20"/>
                <w:szCs w:val="20"/>
              </w:rPr>
              <w:t>er</w:t>
            </w:r>
            <w:r w:rsidRPr="009310A5">
              <w:rPr>
                <w:rFonts w:ascii="Garamond" w:hAnsi="Garamond"/>
                <w:spacing w:val="-1"/>
                <w:sz w:val="20"/>
                <w:szCs w:val="20"/>
              </w:rPr>
              <w:t>c</w:t>
            </w:r>
            <w:r w:rsidRPr="009310A5">
              <w:rPr>
                <w:rFonts w:ascii="Garamond" w:hAnsi="Garamond"/>
                <w:sz w:val="20"/>
                <w:szCs w:val="20"/>
              </w:rPr>
              <w:t>han</w:t>
            </w:r>
            <w:r w:rsidRPr="009310A5">
              <w:rPr>
                <w:rFonts w:ascii="Garamond" w:hAnsi="Garamond"/>
                <w:spacing w:val="-2"/>
                <w:sz w:val="20"/>
                <w:szCs w:val="20"/>
              </w:rPr>
              <w:t>t</w:t>
            </w:r>
            <w:r w:rsidRPr="009310A5">
              <w:rPr>
                <w:rFonts w:ascii="Garamond" w:hAnsi="Garamond"/>
                <w:sz w:val="20"/>
                <w:szCs w:val="20"/>
              </w:rPr>
              <w:t>ab</w:t>
            </w:r>
            <w:r w:rsidRPr="009310A5">
              <w:rPr>
                <w:rFonts w:ascii="Garamond" w:hAnsi="Garamond"/>
                <w:spacing w:val="-1"/>
                <w:sz w:val="20"/>
                <w:szCs w:val="20"/>
              </w:rPr>
              <w:t>i</w:t>
            </w:r>
            <w:r w:rsidRPr="009310A5">
              <w:rPr>
                <w:rFonts w:ascii="Garamond" w:hAnsi="Garamond"/>
                <w:sz w:val="20"/>
                <w:szCs w:val="20"/>
              </w:rPr>
              <w:t>lity and fitn</w:t>
            </w:r>
            <w:r w:rsidRPr="009310A5">
              <w:rPr>
                <w:rFonts w:ascii="Garamond" w:hAnsi="Garamond"/>
                <w:spacing w:val="-1"/>
                <w:sz w:val="20"/>
                <w:szCs w:val="20"/>
              </w:rPr>
              <w:t>e</w:t>
            </w:r>
            <w:r w:rsidRPr="009310A5">
              <w:rPr>
                <w:rFonts w:ascii="Garamond" w:hAnsi="Garamond"/>
                <w:sz w:val="20"/>
                <w:szCs w:val="20"/>
              </w:rPr>
              <w:t>ss</w:t>
            </w:r>
            <w:r w:rsidRPr="009310A5">
              <w:rPr>
                <w:rFonts w:ascii="Garamond" w:hAnsi="Garamond"/>
                <w:spacing w:val="-6"/>
                <w:sz w:val="20"/>
                <w:szCs w:val="20"/>
              </w:rPr>
              <w:t xml:space="preserve"> </w:t>
            </w:r>
            <w:r w:rsidRPr="009310A5">
              <w:rPr>
                <w:rFonts w:ascii="Garamond" w:hAnsi="Garamond"/>
                <w:sz w:val="20"/>
                <w:szCs w:val="20"/>
              </w:rPr>
              <w:t>for</w:t>
            </w:r>
            <w:r w:rsidRPr="009310A5">
              <w:rPr>
                <w:rFonts w:ascii="Garamond" w:hAnsi="Garamond"/>
                <w:spacing w:val="-1"/>
                <w:sz w:val="20"/>
                <w:szCs w:val="20"/>
              </w:rPr>
              <w:t xml:space="preserve"> </w:t>
            </w:r>
            <w:r w:rsidRPr="009310A5">
              <w:rPr>
                <w:rFonts w:ascii="Garamond" w:hAnsi="Garamond"/>
                <w:sz w:val="20"/>
                <w:szCs w:val="20"/>
              </w:rPr>
              <w:t>a</w:t>
            </w:r>
            <w:r w:rsidRPr="009310A5">
              <w:rPr>
                <w:rFonts w:ascii="Garamond" w:hAnsi="Garamond"/>
                <w:spacing w:val="-2"/>
                <w:sz w:val="20"/>
                <w:szCs w:val="20"/>
              </w:rPr>
              <w:t xml:space="preserve"> </w:t>
            </w:r>
            <w:r w:rsidRPr="009310A5">
              <w:rPr>
                <w:rFonts w:ascii="Garamond" w:hAnsi="Garamond"/>
                <w:sz w:val="20"/>
                <w:szCs w:val="20"/>
              </w:rPr>
              <w:t>par</w:t>
            </w:r>
            <w:r w:rsidRPr="009310A5">
              <w:rPr>
                <w:rFonts w:ascii="Garamond" w:hAnsi="Garamond"/>
                <w:spacing w:val="-2"/>
                <w:sz w:val="20"/>
                <w:szCs w:val="20"/>
              </w:rPr>
              <w:t>t</w:t>
            </w:r>
            <w:r w:rsidRPr="009310A5">
              <w:rPr>
                <w:rFonts w:ascii="Garamond" w:hAnsi="Garamond"/>
                <w:sz w:val="20"/>
                <w:szCs w:val="20"/>
              </w:rPr>
              <w:t>ic</w:t>
            </w:r>
            <w:r w:rsidRPr="009310A5">
              <w:rPr>
                <w:rFonts w:ascii="Garamond" w:hAnsi="Garamond"/>
                <w:spacing w:val="-1"/>
                <w:sz w:val="20"/>
                <w:szCs w:val="20"/>
              </w:rPr>
              <w:t>u</w:t>
            </w:r>
            <w:r w:rsidRPr="009310A5">
              <w:rPr>
                <w:rFonts w:ascii="Garamond" w:hAnsi="Garamond"/>
                <w:sz w:val="20"/>
                <w:szCs w:val="20"/>
              </w:rPr>
              <w:t>lar</w:t>
            </w:r>
            <w:r w:rsidRPr="009310A5">
              <w:rPr>
                <w:rFonts w:ascii="Garamond" w:hAnsi="Garamond"/>
                <w:spacing w:val="-6"/>
                <w:sz w:val="20"/>
                <w:szCs w:val="20"/>
              </w:rPr>
              <w:t xml:space="preserve"> </w:t>
            </w:r>
            <w:r w:rsidRPr="009310A5">
              <w:rPr>
                <w:rFonts w:ascii="Garamond" w:hAnsi="Garamond"/>
                <w:spacing w:val="-1"/>
                <w:sz w:val="20"/>
                <w:szCs w:val="20"/>
              </w:rPr>
              <w:t>p</w:t>
            </w:r>
            <w:r w:rsidRPr="009310A5">
              <w:rPr>
                <w:rFonts w:ascii="Garamond" w:hAnsi="Garamond"/>
                <w:sz w:val="20"/>
                <w:szCs w:val="20"/>
              </w:rPr>
              <w:t>urp</w:t>
            </w:r>
            <w:r w:rsidRPr="009310A5">
              <w:rPr>
                <w:rFonts w:ascii="Garamond" w:hAnsi="Garamond"/>
                <w:spacing w:val="-1"/>
                <w:sz w:val="20"/>
                <w:szCs w:val="20"/>
              </w:rPr>
              <w:t>o</w:t>
            </w:r>
            <w:r w:rsidRPr="009310A5">
              <w:rPr>
                <w:rFonts w:ascii="Garamond" w:hAnsi="Garamond"/>
                <w:sz w:val="20"/>
                <w:szCs w:val="20"/>
              </w:rPr>
              <w:t>se</w:t>
            </w:r>
            <w:r w:rsidRPr="009310A5">
              <w:rPr>
                <w:rFonts w:ascii="Garamond" w:hAnsi="Garamond"/>
                <w:spacing w:val="-7"/>
                <w:sz w:val="20"/>
                <w:szCs w:val="20"/>
              </w:rPr>
              <w:t xml:space="preserve"> </w:t>
            </w:r>
            <w:r w:rsidRPr="009310A5">
              <w:rPr>
                <w:rFonts w:ascii="Garamond" w:hAnsi="Garamond"/>
                <w:sz w:val="20"/>
                <w:szCs w:val="20"/>
              </w:rPr>
              <w:t>are</w:t>
            </w:r>
            <w:r w:rsidRPr="009310A5">
              <w:rPr>
                <w:rFonts w:ascii="Garamond" w:hAnsi="Garamond"/>
                <w:spacing w:val="-2"/>
                <w:sz w:val="20"/>
                <w:szCs w:val="20"/>
              </w:rPr>
              <w:t xml:space="preserve"> </w:t>
            </w:r>
            <w:r w:rsidRPr="009310A5">
              <w:rPr>
                <w:rFonts w:ascii="Garamond" w:hAnsi="Garamond"/>
                <w:spacing w:val="-1"/>
                <w:sz w:val="20"/>
                <w:szCs w:val="20"/>
              </w:rPr>
              <w:t>d</w:t>
            </w:r>
            <w:r w:rsidRPr="009310A5">
              <w:rPr>
                <w:rFonts w:ascii="Garamond" w:hAnsi="Garamond"/>
                <w:sz w:val="20"/>
                <w:szCs w:val="20"/>
              </w:rPr>
              <w:t>i</w:t>
            </w:r>
            <w:r w:rsidRPr="009310A5">
              <w:rPr>
                <w:rFonts w:ascii="Garamond" w:hAnsi="Garamond"/>
                <w:spacing w:val="-1"/>
                <w:sz w:val="20"/>
                <w:szCs w:val="20"/>
              </w:rPr>
              <w:t>s</w:t>
            </w:r>
            <w:r w:rsidRPr="009310A5">
              <w:rPr>
                <w:rFonts w:ascii="Garamond" w:hAnsi="Garamond"/>
                <w:sz w:val="20"/>
                <w:szCs w:val="20"/>
              </w:rPr>
              <w:t>cla</w:t>
            </w:r>
            <w:r w:rsidRPr="009310A5">
              <w:rPr>
                <w:rFonts w:ascii="Garamond" w:hAnsi="Garamond"/>
                <w:spacing w:val="-1"/>
                <w:sz w:val="20"/>
                <w:szCs w:val="20"/>
              </w:rPr>
              <w:t>i</w:t>
            </w:r>
            <w:r w:rsidRPr="009310A5">
              <w:rPr>
                <w:rFonts w:ascii="Garamond" w:hAnsi="Garamond"/>
                <w:spacing w:val="2"/>
                <w:sz w:val="20"/>
                <w:szCs w:val="20"/>
              </w:rPr>
              <w:t>m</w:t>
            </w:r>
            <w:r w:rsidRPr="009310A5">
              <w:rPr>
                <w:rFonts w:ascii="Garamond" w:hAnsi="Garamond"/>
                <w:spacing w:val="-1"/>
                <w:sz w:val="20"/>
                <w:szCs w:val="20"/>
              </w:rPr>
              <w:t>e</w:t>
            </w:r>
            <w:r w:rsidRPr="009310A5">
              <w:rPr>
                <w:rFonts w:ascii="Garamond" w:hAnsi="Garamond"/>
                <w:sz w:val="20"/>
                <w:szCs w:val="20"/>
              </w:rPr>
              <w:t>d.</w:t>
            </w:r>
          </w:p>
          <w:p w:rsidR="006052CB" w:rsidRDefault="006052CB" w:rsidP="006052CB">
            <w:pPr>
              <w:jc w:val="both"/>
              <w:rPr>
                <w:sz w:val="20"/>
                <w:szCs w:val="20"/>
              </w:rPr>
            </w:pPr>
          </w:p>
          <w:p w:rsidR="009310A5" w:rsidRPr="009310A5" w:rsidRDefault="009310A5" w:rsidP="006052CB">
            <w:pPr>
              <w:jc w:val="both"/>
              <w:rPr>
                <w:sz w:val="16"/>
                <w:szCs w:val="16"/>
              </w:rPr>
            </w:pPr>
          </w:p>
          <w:p w:rsidR="009310A5" w:rsidRPr="009310A5" w:rsidRDefault="006F1F0F" w:rsidP="006F1F0F">
            <w:pPr>
              <w:pStyle w:val="NoSpacing"/>
              <w:jc w:val="both"/>
              <w:rPr>
                <w:rFonts w:ascii="Garamond" w:hAnsi="Garamond" w:cs="Arial"/>
                <w:b/>
                <w:sz w:val="20"/>
                <w:szCs w:val="20"/>
              </w:rPr>
            </w:pPr>
            <w:r>
              <w:rPr>
                <w:rFonts w:ascii="Garamond" w:hAnsi="Garamond" w:cs="Arial"/>
                <w:b/>
                <w:sz w:val="20"/>
                <w:szCs w:val="20"/>
              </w:rPr>
              <w:t xml:space="preserve">4.  </w:t>
            </w:r>
            <w:r w:rsidR="009310A5" w:rsidRPr="009310A5">
              <w:rPr>
                <w:rFonts w:ascii="Garamond" w:hAnsi="Garamond" w:cs="Arial"/>
                <w:b/>
                <w:sz w:val="20"/>
                <w:szCs w:val="20"/>
              </w:rPr>
              <w:t>ACCEPTANCE</w:t>
            </w:r>
          </w:p>
          <w:p w:rsidR="009310A5" w:rsidRDefault="009310A5" w:rsidP="009310A5">
            <w:pPr>
              <w:jc w:val="both"/>
              <w:rPr>
                <w:rFonts w:ascii="Garamond" w:hAnsi="Garamond" w:cs="Arial"/>
                <w:sz w:val="20"/>
                <w:szCs w:val="20"/>
              </w:rPr>
            </w:pPr>
            <w:r w:rsidRPr="009310A5">
              <w:rPr>
                <w:rFonts w:ascii="Garamond" w:hAnsi="Garamond" w:cs="Arial"/>
                <w:sz w:val="20"/>
                <w:szCs w:val="20"/>
              </w:rPr>
              <w:t xml:space="preserve">All Services shall be subject to Company’s Acceptance. Upon completion of all Services to be performed by Supplier with respect to any Deliverable, Supplier shall deliver a written notice to Company certifying that the Deliverable meets and conforms to applicable specifications and is ready for Company to conduct Acceptance Tests. At Company’s request, Supplier shall assist Company in performing Acceptance Tests at no additional cost to Company. If Company determines that a Deliverable fails to satisfy its Acceptance Tests, Company shall provide Supplier with notice of Non-acceptance with respect to such Deliverable. In the event Company provides notice of Non-acceptance to Supplier with respect to any Deliverable, Supplier shall correct and repair such Deliverable and submit it to Company within ten (10) days of Supplier’s receipt of notice of Non-acceptance so that Company may re-conduct its Acceptance Tests with respect to such Deliverable. </w:t>
            </w:r>
          </w:p>
          <w:p w:rsidR="009310A5" w:rsidRDefault="009310A5" w:rsidP="009310A5">
            <w:pPr>
              <w:jc w:val="both"/>
              <w:rPr>
                <w:rFonts w:ascii="Garamond" w:hAnsi="Garamond" w:cs="Arial"/>
                <w:sz w:val="20"/>
                <w:szCs w:val="20"/>
              </w:rPr>
            </w:pPr>
          </w:p>
          <w:p w:rsidR="009310A5" w:rsidRDefault="009310A5" w:rsidP="009310A5">
            <w:pPr>
              <w:jc w:val="both"/>
              <w:rPr>
                <w:rFonts w:ascii="Garamond" w:hAnsi="Garamond" w:cs="Arial"/>
                <w:sz w:val="20"/>
                <w:szCs w:val="20"/>
              </w:rPr>
            </w:pPr>
          </w:p>
          <w:p w:rsidR="009310A5" w:rsidRDefault="009310A5" w:rsidP="009310A5">
            <w:pPr>
              <w:jc w:val="both"/>
              <w:rPr>
                <w:rFonts w:ascii="Garamond" w:hAnsi="Garamond" w:cs="Arial"/>
                <w:sz w:val="20"/>
                <w:szCs w:val="20"/>
              </w:rPr>
            </w:pPr>
          </w:p>
          <w:p w:rsidR="009310A5" w:rsidRPr="009310A5" w:rsidRDefault="009310A5" w:rsidP="009310A5">
            <w:pPr>
              <w:jc w:val="both"/>
              <w:rPr>
                <w:rFonts w:ascii="Garamond" w:hAnsi="Garamond" w:cs="Arial"/>
                <w:sz w:val="20"/>
                <w:szCs w:val="20"/>
              </w:rPr>
            </w:pPr>
          </w:p>
          <w:p w:rsidR="009310A5" w:rsidRDefault="009310A5" w:rsidP="009310A5">
            <w:pPr>
              <w:jc w:val="both"/>
              <w:rPr>
                <w:rFonts w:ascii="Garamond" w:hAnsi="Garamond" w:cs="Arial"/>
                <w:sz w:val="20"/>
                <w:szCs w:val="20"/>
              </w:rPr>
            </w:pPr>
            <w:r w:rsidRPr="009310A5">
              <w:rPr>
                <w:rFonts w:ascii="Garamond" w:hAnsi="Garamond" w:cs="Arial"/>
                <w:sz w:val="20"/>
                <w:szCs w:val="20"/>
              </w:rPr>
              <w:t>In the event Company determines, after re-conducting its Acceptance Tests with respect to any Deliverable that Supplier has attempted to correct or repair pursuant to this section, that such Deliverable fails to satisfy its Acceptance Tests, then Company shall have the right, at its sole option, to:</w:t>
            </w:r>
          </w:p>
          <w:p w:rsidR="004D7914" w:rsidRPr="004D7914" w:rsidRDefault="004D7914" w:rsidP="004D7914">
            <w:pPr>
              <w:jc w:val="both"/>
              <w:rPr>
                <w:rFonts w:ascii="Garamond" w:hAnsi="Garamond" w:cs="Arial"/>
                <w:sz w:val="20"/>
                <w:szCs w:val="20"/>
              </w:rPr>
            </w:pPr>
          </w:p>
          <w:p w:rsidR="004D7914" w:rsidRDefault="004D7914" w:rsidP="004D7914">
            <w:pPr>
              <w:pStyle w:val="ListParagraph"/>
              <w:widowControl/>
              <w:numPr>
                <w:ilvl w:val="0"/>
                <w:numId w:val="5"/>
              </w:numPr>
              <w:autoSpaceDE/>
              <w:autoSpaceDN/>
              <w:adjustRightInd/>
              <w:contextualSpacing/>
              <w:jc w:val="both"/>
              <w:rPr>
                <w:rFonts w:ascii="Garamond" w:hAnsi="Garamond"/>
                <w:sz w:val="20"/>
                <w:szCs w:val="20"/>
              </w:rPr>
            </w:pPr>
            <w:r w:rsidRPr="004D7914">
              <w:rPr>
                <w:rFonts w:ascii="Garamond" w:hAnsi="Garamond"/>
                <w:sz w:val="20"/>
                <w:szCs w:val="20"/>
              </w:rPr>
              <w:t xml:space="preserve">require </w:t>
            </w:r>
            <w:r w:rsidRPr="004D7914">
              <w:rPr>
                <w:rFonts w:ascii="Garamond" w:hAnsi="Garamond" w:cs="Arial"/>
                <w:sz w:val="20"/>
                <w:szCs w:val="20"/>
              </w:rPr>
              <w:t xml:space="preserve">Supplier </w:t>
            </w:r>
            <w:r w:rsidRPr="004D7914">
              <w:rPr>
                <w:rFonts w:ascii="Garamond" w:hAnsi="Garamond"/>
                <w:sz w:val="20"/>
                <w:szCs w:val="20"/>
              </w:rPr>
              <w:t xml:space="preserve">to correct and repair such Deliverable within such period of time as Company may specify in a written notice to </w:t>
            </w:r>
            <w:r w:rsidRPr="004D7914">
              <w:rPr>
                <w:rFonts w:ascii="Garamond" w:hAnsi="Garamond" w:cs="Arial"/>
                <w:sz w:val="20"/>
                <w:szCs w:val="20"/>
              </w:rPr>
              <w:t>Supplier</w:t>
            </w:r>
            <w:r w:rsidRPr="004D7914">
              <w:rPr>
                <w:rFonts w:ascii="Garamond" w:hAnsi="Garamond"/>
                <w:sz w:val="20"/>
                <w:szCs w:val="20"/>
              </w:rPr>
              <w:t>;</w:t>
            </w:r>
          </w:p>
          <w:p w:rsidR="004D7914" w:rsidRPr="006F1F0F" w:rsidRDefault="004D7914" w:rsidP="004D7914">
            <w:pPr>
              <w:pStyle w:val="ListParagraph"/>
              <w:widowControl/>
              <w:autoSpaceDE/>
              <w:autoSpaceDN/>
              <w:adjustRightInd/>
              <w:ind w:left="360"/>
              <w:contextualSpacing/>
              <w:jc w:val="both"/>
              <w:rPr>
                <w:rFonts w:ascii="Garamond" w:hAnsi="Garamond"/>
                <w:sz w:val="20"/>
                <w:szCs w:val="20"/>
              </w:rPr>
            </w:pPr>
          </w:p>
          <w:p w:rsidR="004D7914" w:rsidRDefault="004D7914" w:rsidP="004D7914">
            <w:pPr>
              <w:pStyle w:val="ListParagraph"/>
              <w:widowControl/>
              <w:numPr>
                <w:ilvl w:val="0"/>
                <w:numId w:val="5"/>
              </w:numPr>
              <w:autoSpaceDE/>
              <w:autoSpaceDN/>
              <w:adjustRightInd/>
              <w:contextualSpacing/>
              <w:jc w:val="both"/>
              <w:rPr>
                <w:rFonts w:ascii="Garamond" w:hAnsi="Garamond"/>
                <w:sz w:val="20"/>
                <w:szCs w:val="20"/>
              </w:rPr>
            </w:pPr>
            <w:r w:rsidRPr="004D7914">
              <w:rPr>
                <w:rFonts w:ascii="Garamond" w:hAnsi="Garamond"/>
                <w:sz w:val="20"/>
                <w:szCs w:val="20"/>
              </w:rPr>
              <w:t>refuse to accept such Deliverable without penalty and without any obligation to pay any fees or other amounts associated with such Deliverable (or receive a refund of any fees or amounts already paid with respect to such Deliverable);</w:t>
            </w:r>
          </w:p>
          <w:p w:rsidR="004D7914" w:rsidRPr="004D7914" w:rsidRDefault="004D7914" w:rsidP="004D7914">
            <w:pPr>
              <w:contextualSpacing/>
              <w:jc w:val="both"/>
              <w:rPr>
                <w:rFonts w:ascii="Garamond" w:hAnsi="Garamond"/>
                <w:sz w:val="20"/>
                <w:szCs w:val="20"/>
              </w:rPr>
            </w:pPr>
          </w:p>
          <w:p w:rsidR="004D7914" w:rsidRDefault="004D7914" w:rsidP="004D7914">
            <w:pPr>
              <w:pStyle w:val="ListParagraph"/>
              <w:widowControl/>
              <w:numPr>
                <w:ilvl w:val="0"/>
                <w:numId w:val="5"/>
              </w:numPr>
              <w:autoSpaceDE/>
              <w:autoSpaceDN/>
              <w:adjustRightInd/>
              <w:contextualSpacing/>
              <w:jc w:val="both"/>
              <w:rPr>
                <w:rFonts w:ascii="Garamond" w:hAnsi="Garamond"/>
                <w:sz w:val="20"/>
                <w:szCs w:val="20"/>
              </w:rPr>
            </w:pPr>
            <w:r w:rsidRPr="004D7914">
              <w:rPr>
                <w:rFonts w:ascii="Garamond" w:hAnsi="Garamond"/>
                <w:sz w:val="20"/>
                <w:szCs w:val="20"/>
              </w:rPr>
              <w:t>accept such Deliverable on the condition that any fees or other amounts payable with respect thereto shall be reduced or discounted to reflect, to Company’s satisfaction, the Deficiencies present therein and any reduced value or functionality of such Deliverable or the costs likely to be incurred by Company to correct such Deficiencies; or</w:t>
            </w:r>
          </w:p>
          <w:p w:rsidR="004D7914" w:rsidRDefault="004D7914" w:rsidP="004D7914">
            <w:pPr>
              <w:contextualSpacing/>
              <w:jc w:val="both"/>
              <w:rPr>
                <w:rFonts w:ascii="Garamond" w:hAnsi="Garamond"/>
                <w:sz w:val="20"/>
                <w:szCs w:val="20"/>
              </w:rPr>
            </w:pPr>
          </w:p>
          <w:p w:rsidR="004D7914" w:rsidRPr="004D7914" w:rsidRDefault="004D7914" w:rsidP="004D7914">
            <w:pPr>
              <w:contextualSpacing/>
              <w:jc w:val="both"/>
              <w:rPr>
                <w:rFonts w:ascii="Garamond" w:hAnsi="Garamond"/>
                <w:sz w:val="20"/>
                <w:szCs w:val="20"/>
              </w:rPr>
            </w:pPr>
          </w:p>
          <w:p w:rsidR="004D7914" w:rsidRDefault="004D7914" w:rsidP="004D7914">
            <w:pPr>
              <w:pStyle w:val="ListParagraph"/>
              <w:widowControl/>
              <w:numPr>
                <w:ilvl w:val="0"/>
                <w:numId w:val="5"/>
              </w:numPr>
              <w:autoSpaceDE/>
              <w:autoSpaceDN/>
              <w:adjustRightInd/>
              <w:contextualSpacing/>
              <w:jc w:val="both"/>
              <w:rPr>
                <w:rFonts w:ascii="Garamond" w:hAnsi="Garamond"/>
                <w:sz w:val="20"/>
                <w:szCs w:val="20"/>
              </w:rPr>
            </w:pPr>
            <w:r w:rsidRPr="004D7914">
              <w:rPr>
                <w:rFonts w:ascii="Garamond" w:hAnsi="Garamond"/>
                <w:sz w:val="20"/>
                <w:szCs w:val="20"/>
              </w:rPr>
              <w:lastRenderedPageBreak/>
              <w:t>terminate this PO and/or seek any and all available remedies, including damages.</w:t>
            </w:r>
          </w:p>
          <w:p w:rsidR="004D7914" w:rsidRDefault="004D7914" w:rsidP="004D7914">
            <w:pPr>
              <w:contextualSpacing/>
              <w:jc w:val="both"/>
              <w:rPr>
                <w:rFonts w:ascii="Garamond" w:hAnsi="Garamond"/>
                <w:sz w:val="20"/>
                <w:szCs w:val="20"/>
              </w:rPr>
            </w:pPr>
          </w:p>
          <w:p w:rsidR="004D7914" w:rsidRDefault="004D7914" w:rsidP="004D7914">
            <w:pPr>
              <w:contextualSpacing/>
              <w:jc w:val="both"/>
              <w:rPr>
                <w:rFonts w:ascii="Garamond" w:hAnsi="Garamond"/>
                <w:sz w:val="20"/>
                <w:szCs w:val="20"/>
              </w:rPr>
            </w:pPr>
          </w:p>
          <w:p w:rsidR="00432CAF" w:rsidRPr="00432CAF" w:rsidRDefault="00432CAF" w:rsidP="004D7914">
            <w:pPr>
              <w:contextualSpacing/>
              <w:jc w:val="both"/>
              <w:rPr>
                <w:rFonts w:ascii="Garamond" w:hAnsi="Garamond"/>
                <w:sz w:val="16"/>
                <w:szCs w:val="16"/>
              </w:rPr>
            </w:pPr>
          </w:p>
          <w:p w:rsidR="004D7914" w:rsidRPr="004D7914" w:rsidRDefault="006F1F0F" w:rsidP="006F1F0F">
            <w:pPr>
              <w:pStyle w:val="NoSpacing"/>
              <w:jc w:val="both"/>
              <w:rPr>
                <w:rFonts w:ascii="Garamond" w:hAnsi="Garamond" w:cs="Arial"/>
                <w:b/>
                <w:sz w:val="20"/>
                <w:szCs w:val="20"/>
              </w:rPr>
            </w:pPr>
            <w:r>
              <w:rPr>
                <w:rFonts w:ascii="Garamond" w:hAnsi="Garamond" w:cs="Arial"/>
                <w:b/>
                <w:sz w:val="20"/>
                <w:szCs w:val="20"/>
              </w:rPr>
              <w:t xml:space="preserve">5.  </w:t>
            </w:r>
            <w:r w:rsidR="004D7914" w:rsidRPr="004D7914">
              <w:rPr>
                <w:rFonts w:ascii="Garamond" w:hAnsi="Garamond" w:cs="Arial"/>
                <w:b/>
                <w:sz w:val="20"/>
                <w:szCs w:val="20"/>
              </w:rPr>
              <w:t>PRICES, INVOICES, PAYMENT AND TAXES</w:t>
            </w:r>
          </w:p>
          <w:p w:rsidR="00432CAF" w:rsidRDefault="00432CAF" w:rsidP="004D7914">
            <w:pPr>
              <w:pStyle w:val="NoSpacing"/>
              <w:jc w:val="both"/>
              <w:rPr>
                <w:rFonts w:ascii="Garamond" w:hAnsi="Garamond" w:cs="Arial"/>
                <w:sz w:val="20"/>
                <w:szCs w:val="20"/>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 xml:space="preserve">Unless specified otherwise in the PO, Supplier shall invoice Company upon completion of the rendered Services. Each invoice, to be submitted to Company’s Procurement Department, shall contain a description of the Services being invoiced for and must be duly signed off by Company’s Project Manager, stating the Acceptance of the rendered Services. </w:t>
            </w:r>
          </w:p>
          <w:p w:rsidR="004D7914" w:rsidRDefault="004D7914" w:rsidP="004D7914">
            <w:pPr>
              <w:pStyle w:val="NoSpacing"/>
              <w:jc w:val="both"/>
              <w:rPr>
                <w:rFonts w:ascii="Garamond" w:hAnsi="Garamond" w:cs="Arial"/>
                <w:sz w:val="20"/>
                <w:szCs w:val="20"/>
              </w:rPr>
            </w:pPr>
          </w:p>
          <w:p w:rsidR="004D7914" w:rsidRPr="00432CAF" w:rsidRDefault="004D7914" w:rsidP="004D7914">
            <w:pPr>
              <w:pStyle w:val="NoSpacing"/>
              <w:jc w:val="both"/>
              <w:rPr>
                <w:rFonts w:ascii="Garamond" w:hAnsi="Garamond" w:cs="Arial"/>
                <w:sz w:val="24"/>
                <w:szCs w:val="24"/>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Unless specified otherwise in the PO, Company shall make payment within 45 (forty-five) days from receiving the invoice.</w:t>
            </w:r>
          </w:p>
          <w:p w:rsidR="004D7914" w:rsidRPr="004D7914" w:rsidRDefault="004D7914" w:rsidP="004D7914">
            <w:pPr>
              <w:pStyle w:val="NoSpacing"/>
              <w:jc w:val="both"/>
              <w:rPr>
                <w:rFonts w:ascii="Garamond" w:hAnsi="Garamond" w:cs="Arial"/>
                <w:sz w:val="20"/>
                <w:szCs w:val="20"/>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Supplier accepts its responsibility for settling its own tax liabilities and herewith indemnifies and holds harmless Company against any and all claims and taxes and levies (including interest, penalties, and any other costs) which are claimed or assessed against Company in connection with or as the result of payments made hereunder to Supplier for the Services in the United States of America.</w:t>
            </w:r>
          </w:p>
          <w:p w:rsidR="004D7914" w:rsidRDefault="004D7914" w:rsidP="004D7914">
            <w:pPr>
              <w:pStyle w:val="NoSpacing"/>
              <w:jc w:val="both"/>
              <w:rPr>
                <w:rFonts w:ascii="Garamond" w:hAnsi="Garamond" w:cs="Arial"/>
                <w:sz w:val="20"/>
                <w:szCs w:val="20"/>
              </w:rPr>
            </w:pPr>
          </w:p>
          <w:p w:rsidR="004D7914" w:rsidRDefault="004D7914" w:rsidP="004D7914">
            <w:pPr>
              <w:pStyle w:val="NoSpacing"/>
              <w:jc w:val="both"/>
              <w:rPr>
                <w:rFonts w:ascii="Garamond" w:hAnsi="Garamond" w:cs="Arial"/>
                <w:sz w:val="20"/>
                <w:szCs w:val="20"/>
              </w:rPr>
            </w:pPr>
          </w:p>
          <w:p w:rsidR="004D7914" w:rsidRPr="00432CAF" w:rsidRDefault="004D7914" w:rsidP="004D7914">
            <w:pPr>
              <w:pStyle w:val="NoSpacing"/>
              <w:jc w:val="both"/>
              <w:rPr>
                <w:rFonts w:ascii="Garamond" w:hAnsi="Garamond" w:cs="Arial"/>
                <w:sz w:val="24"/>
                <w:szCs w:val="24"/>
              </w:rPr>
            </w:pPr>
          </w:p>
          <w:p w:rsidR="004D7914" w:rsidRDefault="004D7914" w:rsidP="004D7914">
            <w:pPr>
              <w:pStyle w:val="ListParagraph"/>
              <w:jc w:val="both"/>
              <w:rPr>
                <w:rFonts w:ascii="Garamond" w:hAnsi="Garamond" w:cs="Arial"/>
                <w:sz w:val="20"/>
                <w:szCs w:val="20"/>
              </w:rPr>
            </w:pPr>
            <w:r w:rsidRPr="004D7914">
              <w:rPr>
                <w:rFonts w:ascii="Garamond" w:hAnsi="Garamond" w:cs="Arial"/>
                <w:sz w:val="20"/>
                <w:szCs w:val="20"/>
              </w:rPr>
              <w:t xml:space="preserve">For the purpose of above mentioned provision on tax payment, Company reserves the right to audit the books and records of Supplier relating to payments under this PO. Supplier shall keep a proper administration of its books and records, and agrees to fully cooperate with and give Company excess to relevant book and records for such audits, upon prior written request of Company. This right to audit also applies to payment of wages and other secondary benefits to Supplier’s Team. In this regard Company warrants that these audits shall be for informative purposes only and that all information retrieved from Supplier’s books and records shall be held highly confidential.  </w:t>
            </w:r>
          </w:p>
          <w:p w:rsidR="004D7914" w:rsidRDefault="004D7914" w:rsidP="004D7914">
            <w:pPr>
              <w:pStyle w:val="ListParagraph"/>
              <w:jc w:val="both"/>
              <w:rPr>
                <w:rFonts w:ascii="Garamond" w:hAnsi="Garamond" w:cs="Arial"/>
                <w:sz w:val="20"/>
                <w:szCs w:val="20"/>
              </w:rPr>
            </w:pPr>
          </w:p>
          <w:p w:rsidR="004D7914" w:rsidRDefault="004D7914" w:rsidP="004D7914">
            <w:pPr>
              <w:pStyle w:val="ListParagraph"/>
              <w:jc w:val="both"/>
              <w:rPr>
                <w:rFonts w:ascii="Garamond" w:hAnsi="Garamond" w:cs="Arial"/>
                <w:sz w:val="20"/>
                <w:szCs w:val="20"/>
              </w:rPr>
            </w:pPr>
          </w:p>
          <w:p w:rsidR="004D7914" w:rsidRDefault="004D7914" w:rsidP="004D7914">
            <w:pPr>
              <w:pStyle w:val="ListParagraph"/>
              <w:jc w:val="both"/>
              <w:rPr>
                <w:rFonts w:ascii="Garamond" w:hAnsi="Garamond" w:cs="Arial"/>
                <w:sz w:val="20"/>
                <w:szCs w:val="20"/>
              </w:rPr>
            </w:pPr>
          </w:p>
          <w:p w:rsidR="004D7914" w:rsidRPr="006F1F0F" w:rsidRDefault="004D7914" w:rsidP="004D7914">
            <w:pPr>
              <w:pStyle w:val="ListParagraph"/>
              <w:jc w:val="both"/>
              <w:rPr>
                <w:rFonts w:ascii="Garamond" w:hAnsi="Garamond" w:cs="Arial"/>
                <w:sz w:val="22"/>
                <w:szCs w:val="22"/>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 xml:space="preserve">Supplier accepts the responsibility to maintain reasonable insurances deemed necessary to carry out the Services during the Term. This also includes, but is not limited to, all required medical, health and travel insurances for Supplier’s Team. In addition Supplier will be responsible for payment of wages and other secondary benefits, if applicable, to Supplier’s Team which will be located on the Mine Site. Supplier must, if requested, provide Company with documentation certifying that Supplier </w:t>
            </w:r>
            <w:r w:rsidRPr="004D7914">
              <w:rPr>
                <w:rFonts w:ascii="Garamond" w:hAnsi="Garamond" w:cs="Arial"/>
                <w:sz w:val="20"/>
                <w:szCs w:val="20"/>
              </w:rPr>
              <w:lastRenderedPageBreak/>
              <w:t>and Supplier’s Team is insured and in compliance with this PO.</w:t>
            </w:r>
          </w:p>
          <w:p w:rsidR="004D7914" w:rsidRPr="004D7914" w:rsidRDefault="004D7914" w:rsidP="004D7914">
            <w:pPr>
              <w:pStyle w:val="NoSpacing"/>
              <w:jc w:val="both"/>
              <w:rPr>
                <w:rFonts w:ascii="Garamond" w:hAnsi="Garamond" w:cs="Arial"/>
                <w:sz w:val="20"/>
                <w:szCs w:val="20"/>
              </w:rPr>
            </w:pPr>
          </w:p>
          <w:p w:rsidR="004D7914" w:rsidRDefault="004D7914" w:rsidP="004D7914">
            <w:pPr>
              <w:pStyle w:val="ListParagraph"/>
              <w:jc w:val="both"/>
              <w:rPr>
                <w:rFonts w:ascii="Garamond" w:hAnsi="Garamond" w:cs="Arial"/>
                <w:sz w:val="20"/>
                <w:szCs w:val="20"/>
              </w:rPr>
            </w:pPr>
          </w:p>
          <w:p w:rsidR="004D7914" w:rsidRDefault="004D7914" w:rsidP="004D7914">
            <w:pPr>
              <w:pStyle w:val="ListParagraph"/>
              <w:jc w:val="both"/>
              <w:rPr>
                <w:rFonts w:ascii="Garamond" w:hAnsi="Garamond" w:cs="Arial"/>
                <w:sz w:val="20"/>
                <w:szCs w:val="20"/>
              </w:rPr>
            </w:pPr>
          </w:p>
          <w:p w:rsidR="004D7914" w:rsidRDefault="004D7914" w:rsidP="004D7914">
            <w:pPr>
              <w:pStyle w:val="ListParagraph"/>
              <w:jc w:val="both"/>
              <w:rPr>
                <w:rFonts w:ascii="Garamond" w:hAnsi="Garamond" w:cs="Arial"/>
                <w:sz w:val="20"/>
                <w:szCs w:val="20"/>
              </w:rPr>
            </w:pPr>
            <w:r w:rsidRPr="004D7914">
              <w:rPr>
                <w:rFonts w:ascii="Garamond" w:hAnsi="Garamond" w:cs="Arial"/>
                <w:sz w:val="20"/>
                <w:szCs w:val="20"/>
              </w:rPr>
              <w:t>Neither Supplier nor Supplier’s Team shall be entitled to participate in, or receive, any benefits from any insurance plan, disability plan, medical or dental plan, hospital plan, pension benefit plan, deferred compensation plan, savings plan or any fringe benefit or welfare benefit plan sponsored, maintained or provided by Company</w:t>
            </w:r>
            <w:r>
              <w:rPr>
                <w:rFonts w:ascii="Garamond" w:hAnsi="Garamond" w:cs="Arial"/>
                <w:sz w:val="20"/>
                <w:szCs w:val="20"/>
              </w:rPr>
              <w:t>.</w:t>
            </w:r>
          </w:p>
          <w:p w:rsidR="004D7914" w:rsidRDefault="004D7914" w:rsidP="004D7914">
            <w:pPr>
              <w:pStyle w:val="ListParagraph"/>
              <w:jc w:val="both"/>
              <w:rPr>
                <w:rFonts w:ascii="Garamond" w:hAnsi="Garamond" w:cs="Arial"/>
                <w:sz w:val="20"/>
                <w:szCs w:val="20"/>
              </w:rPr>
            </w:pPr>
          </w:p>
          <w:p w:rsidR="004D7914" w:rsidRPr="004D7914" w:rsidRDefault="004D7914" w:rsidP="004D7914">
            <w:pPr>
              <w:pStyle w:val="ListParagraph"/>
              <w:jc w:val="both"/>
              <w:rPr>
                <w:rFonts w:ascii="Garamond" w:hAnsi="Garamond" w:cs="Arial"/>
                <w:sz w:val="18"/>
                <w:szCs w:val="18"/>
              </w:rPr>
            </w:pPr>
          </w:p>
          <w:p w:rsidR="006F1F0F" w:rsidRPr="006F1F0F" w:rsidRDefault="006F1F0F" w:rsidP="004D7914">
            <w:pPr>
              <w:pStyle w:val="ListParagraph"/>
              <w:jc w:val="both"/>
              <w:rPr>
                <w:rFonts w:ascii="Garamond" w:hAnsi="Garamond" w:cs="Arial"/>
                <w:sz w:val="18"/>
                <w:szCs w:val="18"/>
              </w:rPr>
            </w:pPr>
          </w:p>
          <w:p w:rsidR="004D7914" w:rsidRPr="004D7914" w:rsidRDefault="004D7914" w:rsidP="004D7914">
            <w:pPr>
              <w:pStyle w:val="ListParagraph"/>
              <w:jc w:val="both"/>
              <w:rPr>
                <w:rFonts w:ascii="Garamond" w:hAnsi="Garamond" w:cs="Arial"/>
                <w:sz w:val="16"/>
                <w:szCs w:val="16"/>
              </w:rPr>
            </w:pPr>
          </w:p>
          <w:p w:rsidR="004D7914" w:rsidRPr="004D7914" w:rsidRDefault="006F1F0F" w:rsidP="006F1F0F">
            <w:pPr>
              <w:pStyle w:val="NoSpacing"/>
              <w:jc w:val="both"/>
              <w:rPr>
                <w:rFonts w:ascii="Garamond" w:hAnsi="Garamond" w:cs="Arial"/>
                <w:b/>
                <w:sz w:val="20"/>
                <w:szCs w:val="20"/>
              </w:rPr>
            </w:pPr>
            <w:r>
              <w:rPr>
                <w:rFonts w:ascii="Garamond" w:hAnsi="Garamond" w:cs="Arial"/>
                <w:b/>
                <w:sz w:val="20"/>
                <w:szCs w:val="20"/>
              </w:rPr>
              <w:t xml:space="preserve">6.  </w:t>
            </w:r>
            <w:r w:rsidR="004D7914" w:rsidRPr="004D7914">
              <w:rPr>
                <w:rFonts w:ascii="Garamond" w:hAnsi="Garamond" w:cs="Arial"/>
                <w:b/>
                <w:sz w:val="20"/>
                <w:szCs w:val="20"/>
              </w:rPr>
              <w:t>SCOPE OF THE SERVICES</w:t>
            </w:r>
          </w:p>
          <w:p w:rsidR="004D7914" w:rsidRPr="004D7914" w:rsidRDefault="004D7914" w:rsidP="004D7914">
            <w:pPr>
              <w:jc w:val="both"/>
              <w:rPr>
                <w:rFonts w:ascii="Garamond" w:hAnsi="Garamond" w:cs="Arial"/>
                <w:sz w:val="20"/>
                <w:szCs w:val="20"/>
              </w:rPr>
            </w:pPr>
            <w:r w:rsidRPr="004D7914">
              <w:rPr>
                <w:rFonts w:ascii="Garamond" w:hAnsi="Garamond" w:cs="Arial"/>
                <w:sz w:val="20"/>
                <w:szCs w:val="20"/>
              </w:rPr>
              <w:t>The scope of the services is specified in the PO or as an annex to the PO.</w:t>
            </w:r>
          </w:p>
          <w:p w:rsidR="004D7914" w:rsidRPr="004D7914" w:rsidRDefault="004D7914" w:rsidP="004D7914">
            <w:pPr>
              <w:jc w:val="both"/>
              <w:rPr>
                <w:rFonts w:ascii="Garamond" w:hAnsi="Garamond" w:cs="Arial"/>
                <w:sz w:val="20"/>
                <w:szCs w:val="20"/>
              </w:rPr>
            </w:pPr>
          </w:p>
          <w:p w:rsidR="004D7914" w:rsidRPr="004D7914" w:rsidRDefault="004D7914" w:rsidP="004D7914">
            <w:pPr>
              <w:jc w:val="both"/>
              <w:rPr>
                <w:rFonts w:ascii="Garamond" w:hAnsi="Garamond" w:cs="Arial"/>
                <w:sz w:val="20"/>
                <w:szCs w:val="20"/>
              </w:rPr>
            </w:pPr>
            <w:r w:rsidRPr="004D7914">
              <w:rPr>
                <w:rFonts w:ascii="Garamond" w:hAnsi="Garamond" w:cs="Arial"/>
                <w:sz w:val="20"/>
                <w:szCs w:val="20"/>
              </w:rPr>
              <w:t>Where the PO is for an advisory function for the benefit of Company in respect of all the technical aspects of the project which may arise out of its implementation, the Supplier shall not have decision-making responsibility.</w:t>
            </w:r>
          </w:p>
          <w:p w:rsidR="004D7914" w:rsidRDefault="004D7914" w:rsidP="004D7914">
            <w:pPr>
              <w:jc w:val="both"/>
              <w:rPr>
                <w:rFonts w:ascii="Garamond" w:hAnsi="Garamond" w:cs="Arial"/>
                <w:sz w:val="20"/>
                <w:szCs w:val="20"/>
              </w:rPr>
            </w:pPr>
          </w:p>
          <w:p w:rsidR="006F1F0F" w:rsidRPr="004D7914" w:rsidRDefault="006F1F0F" w:rsidP="004D7914">
            <w:pPr>
              <w:jc w:val="both"/>
              <w:rPr>
                <w:rFonts w:ascii="Garamond" w:hAnsi="Garamond" w:cs="Arial"/>
                <w:sz w:val="20"/>
                <w:szCs w:val="20"/>
              </w:rPr>
            </w:pPr>
          </w:p>
          <w:p w:rsidR="004D7914" w:rsidRDefault="004D7914" w:rsidP="004D7914">
            <w:pPr>
              <w:jc w:val="both"/>
              <w:rPr>
                <w:rFonts w:ascii="Garamond" w:hAnsi="Garamond" w:cs="Arial"/>
                <w:sz w:val="20"/>
                <w:szCs w:val="20"/>
              </w:rPr>
            </w:pPr>
            <w:r w:rsidRPr="004D7914">
              <w:rPr>
                <w:rFonts w:ascii="Garamond" w:hAnsi="Garamond" w:cs="Arial"/>
                <w:sz w:val="20"/>
                <w:szCs w:val="20"/>
              </w:rPr>
              <w:t>Where the PO is for management of the implementation of the project, the Supplier shall assume all the duties of management inherent in supervising the implementation of a project, subject to Company's authority.</w:t>
            </w:r>
          </w:p>
          <w:p w:rsidR="004D7914" w:rsidRDefault="004D7914" w:rsidP="004D7914">
            <w:pPr>
              <w:jc w:val="both"/>
              <w:rPr>
                <w:rFonts w:ascii="Garamond" w:hAnsi="Garamond" w:cs="Arial"/>
                <w:sz w:val="20"/>
                <w:szCs w:val="20"/>
              </w:rPr>
            </w:pPr>
          </w:p>
          <w:p w:rsidR="004D7914" w:rsidRPr="006F1F0F" w:rsidRDefault="004D7914" w:rsidP="004D7914">
            <w:pPr>
              <w:jc w:val="both"/>
              <w:rPr>
                <w:rFonts w:ascii="Garamond" w:hAnsi="Garamond" w:cs="Arial"/>
                <w:sz w:val="24"/>
                <w:szCs w:val="24"/>
              </w:rPr>
            </w:pPr>
          </w:p>
          <w:p w:rsidR="006F1F0F" w:rsidRDefault="006F1F0F" w:rsidP="006F1F0F">
            <w:pPr>
              <w:pStyle w:val="NoSpacing"/>
              <w:jc w:val="both"/>
              <w:rPr>
                <w:rFonts w:ascii="Garamond" w:hAnsi="Garamond" w:cs="Arial"/>
                <w:b/>
                <w:sz w:val="20"/>
                <w:szCs w:val="20"/>
              </w:rPr>
            </w:pPr>
            <w:r>
              <w:rPr>
                <w:rFonts w:ascii="Garamond" w:hAnsi="Garamond" w:cs="Arial"/>
                <w:b/>
                <w:sz w:val="20"/>
                <w:szCs w:val="20"/>
              </w:rPr>
              <w:t xml:space="preserve">7. </w:t>
            </w:r>
            <w:r w:rsidR="004D7914" w:rsidRPr="004D7914">
              <w:rPr>
                <w:rFonts w:ascii="Garamond" w:hAnsi="Garamond" w:cs="Arial"/>
                <w:b/>
                <w:sz w:val="20"/>
                <w:szCs w:val="20"/>
              </w:rPr>
              <w:t xml:space="preserve">COMPLIANCE WITH LAWS, STANDARDS </w:t>
            </w:r>
            <w:r>
              <w:rPr>
                <w:rFonts w:ascii="Garamond" w:hAnsi="Garamond" w:cs="Arial"/>
                <w:b/>
                <w:sz w:val="20"/>
                <w:szCs w:val="20"/>
              </w:rPr>
              <w:t xml:space="preserve">  </w:t>
            </w:r>
          </w:p>
          <w:p w:rsidR="004D7914" w:rsidRPr="004D7914" w:rsidRDefault="006F1F0F" w:rsidP="006F1F0F">
            <w:pPr>
              <w:pStyle w:val="NoSpacing"/>
              <w:jc w:val="both"/>
              <w:rPr>
                <w:rFonts w:ascii="Garamond" w:hAnsi="Garamond" w:cs="Arial"/>
                <w:b/>
                <w:sz w:val="20"/>
                <w:szCs w:val="20"/>
              </w:rPr>
            </w:pPr>
            <w:r>
              <w:rPr>
                <w:rFonts w:ascii="Garamond" w:hAnsi="Garamond" w:cs="Arial"/>
                <w:b/>
                <w:sz w:val="20"/>
                <w:szCs w:val="20"/>
              </w:rPr>
              <w:t xml:space="preserve">    </w:t>
            </w:r>
            <w:r w:rsidR="004D7914" w:rsidRPr="004D7914">
              <w:rPr>
                <w:rFonts w:ascii="Garamond" w:hAnsi="Garamond" w:cs="Arial"/>
                <w:b/>
                <w:sz w:val="20"/>
                <w:szCs w:val="20"/>
              </w:rPr>
              <w:t>AND POLICIES</w:t>
            </w: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 xml:space="preserve">In providing the Services, Supplier shall perform its obligations faithfully and diligently and will: </w:t>
            </w:r>
          </w:p>
          <w:p w:rsidR="004D7914" w:rsidRDefault="004D7914" w:rsidP="004D7914">
            <w:pPr>
              <w:rPr>
                <w:rFonts w:ascii="Garamond" w:hAnsi="Garamond"/>
                <w:spacing w:val="-3"/>
                <w:sz w:val="20"/>
                <w:szCs w:val="20"/>
              </w:rPr>
            </w:pPr>
            <w:r w:rsidRPr="004D7914">
              <w:rPr>
                <w:rFonts w:ascii="Garamond" w:hAnsi="Garamond"/>
                <w:sz w:val="20"/>
                <w:szCs w:val="20"/>
              </w:rPr>
              <w:t>(a)</w:t>
            </w:r>
            <w:r w:rsidRPr="004D7914">
              <w:rPr>
                <w:rFonts w:ascii="Garamond" w:hAnsi="Garamond"/>
                <w:spacing w:val="4"/>
                <w:sz w:val="20"/>
                <w:szCs w:val="20"/>
              </w:rPr>
              <w:t xml:space="preserve"> </w:t>
            </w:r>
            <w:r w:rsidRPr="004D7914">
              <w:rPr>
                <w:rFonts w:ascii="Garamond" w:hAnsi="Garamond"/>
                <w:sz w:val="20"/>
                <w:szCs w:val="20"/>
              </w:rPr>
              <w:t>co</w:t>
            </w:r>
            <w:r w:rsidRPr="004D7914">
              <w:rPr>
                <w:rFonts w:ascii="Garamond" w:hAnsi="Garamond"/>
                <w:spacing w:val="-1"/>
                <w:sz w:val="20"/>
                <w:szCs w:val="20"/>
              </w:rPr>
              <w:t>m</w:t>
            </w:r>
            <w:r w:rsidRPr="004D7914">
              <w:rPr>
                <w:rFonts w:ascii="Garamond" w:hAnsi="Garamond"/>
                <w:sz w:val="20"/>
                <w:szCs w:val="20"/>
              </w:rPr>
              <w:t xml:space="preserve">ply </w:t>
            </w:r>
            <w:r w:rsidRPr="004D7914">
              <w:rPr>
                <w:rFonts w:ascii="Garamond" w:hAnsi="Garamond"/>
                <w:spacing w:val="-3"/>
                <w:sz w:val="20"/>
                <w:szCs w:val="20"/>
              </w:rPr>
              <w:t>w</w:t>
            </w:r>
            <w:r w:rsidRPr="004D7914">
              <w:rPr>
                <w:rFonts w:ascii="Garamond" w:hAnsi="Garamond"/>
                <w:sz w:val="20"/>
                <w:szCs w:val="20"/>
              </w:rPr>
              <w:t>ith</w:t>
            </w:r>
            <w:r w:rsidRPr="004D7914">
              <w:rPr>
                <w:rFonts w:ascii="Garamond" w:hAnsi="Garamond"/>
                <w:spacing w:val="4"/>
                <w:sz w:val="20"/>
                <w:szCs w:val="20"/>
              </w:rPr>
              <w:t xml:space="preserve"> </w:t>
            </w:r>
            <w:r w:rsidRPr="004D7914">
              <w:rPr>
                <w:rFonts w:ascii="Garamond" w:hAnsi="Garamond"/>
                <w:sz w:val="20"/>
                <w:szCs w:val="20"/>
              </w:rPr>
              <w:t>and</w:t>
            </w:r>
            <w:r w:rsidRPr="004D7914">
              <w:rPr>
                <w:rFonts w:ascii="Garamond" w:hAnsi="Garamond"/>
                <w:spacing w:val="5"/>
                <w:sz w:val="20"/>
                <w:szCs w:val="20"/>
              </w:rPr>
              <w:t xml:space="preserve"> </w:t>
            </w:r>
            <w:r w:rsidRPr="004D7914">
              <w:rPr>
                <w:rFonts w:ascii="Garamond" w:hAnsi="Garamond"/>
                <w:sz w:val="20"/>
                <w:szCs w:val="20"/>
              </w:rPr>
              <w:t>e</w:t>
            </w:r>
            <w:r w:rsidRPr="004D7914">
              <w:rPr>
                <w:rFonts w:ascii="Garamond" w:hAnsi="Garamond"/>
                <w:spacing w:val="-1"/>
                <w:sz w:val="20"/>
                <w:szCs w:val="20"/>
              </w:rPr>
              <w:t>n</w:t>
            </w:r>
            <w:r w:rsidRPr="004D7914">
              <w:rPr>
                <w:rFonts w:ascii="Garamond" w:hAnsi="Garamond"/>
                <w:sz w:val="20"/>
                <w:szCs w:val="20"/>
              </w:rPr>
              <w:t>su</w:t>
            </w:r>
            <w:r w:rsidRPr="004D7914">
              <w:rPr>
                <w:rFonts w:ascii="Garamond" w:hAnsi="Garamond"/>
                <w:spacing w:val="-2"/>
                <w:sz w:val="20"/>
                <w:szCs w:val="20"/>
              </w:rPr>
              <w:t>r</w:t>
            </w:r>
            <w:r w:rsidRPr="004D7914">
              <w:rPr>
                <w:rFonts w:ascii="Garamond" w:hAnsi="Garamond"/>
                <w:sz w:val="20"/>
                <w:szCs w:val="20"/>
              </w:rPr>
              <w:t>e that</w:t>
            </w:r>
            <w:r w:rsidRPr="004D7914">
              <w:rPr>
                <w:rFonts w:ascii="Garamond" w:hAnsi="Garamond"/>
                <w:spacing w:val="6"/>
                <w:sz w:val="20"/>
                <w:szCs w:val="20"/>
              </w:rPr>
              <w:t xml:space="preserve"> </w:t>
            </w:r>
            <w:r w:rsidRPr="004D7914">
              <w:rPr>
                <w:rFonts w:ascii="Garamond" w:hAnsi="Garamond"/>
                <w:sz w:val="20"/>
                <w:szCs w:val="20"/>
              </w:rPr>
              <w:t>i</w:t>
            </w:r>
            <w:r w:rsidRPr="004D7914">
              <w:rPr>
                <w:rFonts w:ascii="Garamond" w:hAnsi="Garamond"/>
                <w:spacing w:val="-2"/>
                <w:sz w:val="20"/>
                <w:szCs w:val="20"/>
              </w:rPr>
              <w:t>t</w:t>
            </w:r>
            <w:r w:rsidRPr="004D7914">
              <w:rPr>
                <w:rFonts w:ascii="Garamond" w:hAnsi="Garamond"/>
                <w:sz w:val="20"/>
                <w:szCs w:val="20"/>
              </w:rPr>
              <w:t>s</w:t>
            </w:r>
            <w:r w:rsidRPr="004D7914">
              <w:rPr>
                <w:rFonts w:ascii="Garamond" w:hAnsi="Garamond"/>
                <w:spacing w:val="8"/>
                <w:sz w:val="20"/>
                <w:szCs w:val="20"/>
              </w:rPr>
              <w:t xml:space="preserve"> </w:t>
            </w:r>
            <w:r w:rsidRPr="004D7914">
              <w:rPr>
                <w:rFonts w:ascii="Garamond" w:hAnsi="Garamond"/>
                <w:spacing w:val="-1"/>
                <w:sz w:val="20"/>
                <w:szCs w:val="20"/>
              </w:rPr>
              <w:t>e</w:t>
            </w:r>
            <w:r w:rsidRPr="004D7914">
              <w:rPr>
                <w:rFonts w:ascii="Garamond" w:hAnsi="Garamond"/>
                <w:spacing w:val="2"/>
                <w:sz w:val="20"/>
                <w:szCs w:val="20"/>
              </w:rPr>
              <w:t>m</w:t>
            </w:r>
            <w:r w:rsidRPr="004D7914">
              <w:rPr>
                <w:rFonts w:ascii="Garamond" w:hAnsi="Garamond"/>
                <w:sz w:val="20"/>
                <w:szCs w:val="20"/>
              </w:rPr>
              <w:t>plo</w:t>
            </w:r>
            <w:r w:rsidRPr="004D7914">
              <w:rPr>
                <w:rFonts w:ascii="Garamond" w:hAnsi="Garamond"/>
                <w:spacing w:val="-1"/>
                <w:sz w:val="20"/>
                <w:szCs w:val="20"/>
              </w:rPr>
              <w:t>ye</w:t>
            </w:r>
            <w:r w:rsidRPr="004D7914">
              <w:rPr>
                <w:rFonts w:ascii="Garamond" w:hAnsi="Garamond"/>
                <w:sz w:val="20"/>
                <w:szCs w:val="20"/>
              </w:rPr>
              <w:t xml:space="preserve">es, </w:t>
            </w:r>
            <w:r w:rsidRPr="004D7914">
              <w:rPr>
                <w:rFonts w:ascii="Garamond" w:hAnsi="Garamond"/>
                <w:spacing w:val="-1"/>
                <w:sz w:val="20"/>
                <w:szCs w:val="20"/>
              </w:rPr>
              <w:t>a</w:t>
            </w:r>
            <w:r w:rsidRPr="004D7914">
              <w:rPr>
                <w:rFonts w:ascii="Garamond" w:hAnsi="Garamond"/>
                <w:sz w:val="20"/>
                <w:szCs w:val="20"/>
              </w:rPr>
              <w:t>gen</w:t>
            </w:r>
            <w:r w:rsidRPr="004D7914">
              <w:rPr>
                <w:rFonts w:ascii="Garamond" w:hAnsi="Garamond"/>
                <w:spacing w:val="-2"/>
                <w:sz w:val="20"/>
                <w:szCs w:val="20"/>
              </w:rPr>
              <w:t>t</w:t>
            </w:r>
            <w:r w:rsidRPr="004D7914">
              <w:rPr>
                <w:rFonts w:ascii="Garamond" w:hAnsi="Garamond"/>
                <w:sz w:val="20"/>
                <w:szCs w:val="20"/>
              </w:rPr>
              <w:t>s, contr</w:t>
            </w:r>
            <w:r w:rsidRPr="004D7914">
              <w:rPr>
                <w:rFonts w:ascii="Garamond" w:hAnsi="Garamond"/>
                <w:spacing w:val="-1"/>
                <w:sz w:val="20"/>
                <w:szCs w:val="20"/>
              </w:rPr>
              <w:t>a</w:t>
            </w:r>
            <w:r w:rsidRPr="004D7914">
              <w:rPr>
                <w:rFonts w:ascii="Garamond" w:hAnsi="Garamond"/>
                <w:sz w:val="20"/>
                <w:szCs w:val="20"/>
              </w:rPr>
              <w:t>cto</w:t>
            </w:r>
            <w:r w:rsidRPr="004D7914">
              <w:rPr>
                <w:rFonts w:ascii="Garamond" w:hAnsi="Garamond"/>
                <w:spacing w:val="-2"/>
                <w:sz w:val="20"/>
                <w:szCs w:val="20"/>
              </w:rPr>
              <w:t>r</w:t>
            </w:r>
            <w:r w:rsidRPr="004D7914">
              <w:rPr>
                <w:rFonts w:ascii="Garamond" w:hAnsi="Garamond"/>
                <w:sz w:val="20"/>
                <w:szCs w:val="20"/>
              </w:rPr>
              <w:t>s a</w:t>
            </w:r>
            <w:r w:rsidRPr="004D7914">
              <w:rPr>
                <w:rFonts w:ascii="Garamond" w:hAnsi="Garamond"/>
                <w:spacing w:val="-1"/>
                <w:sz w:val="20"/>
                <w:szCs w:val="20"/>
              </w:rPr>
              <w:t>n</w:t>
            </w:r>
            <w:r w:rsidRPr="004D7914">
              <w:rPr>
                <w:rFonts w:ascii="Garamond" w:hAnsi="Garamond"/>
                <w:sz w:val="20"/>
                <w:szCs w:val="20"/>
              </w:rPr>
              <w:t>d</w:t>
            </w:r>
            <w:r w:rsidRPr="004D7914">
              <w:rPr>
                <w:rFonts w:ascii="Garamond" w:hAnsi="Garamond"/>
                <w:spacing w:val="7"/>
                <w:sz w:val="20"/>
                <w:szCs w:val="20"/>
              </w:rPr>
              <w:t xml:space="preserve"> </w:t>
            </w:r>
            <w:r w:rsidRPr="004D7914">
              <w:rPr>
                <w:rFonts w:ascii="Garamond" w:hAnsi="Garamond"/>
                <w:sz w:val="20"/>
                <w:szCs w:val="20"/>
              </w:rPr>
              <w:t>s</w:t>
            </w:r>
            <w:r w:rsidRPr="004D7914">
              <w:rPr>
                <w:rFonts w:ascii="Garamond" w:hAnsi="Garamond"/>
                <w:spacing w:val="-1"/>
                <w:sz w:val="20"/>
                <w:szCs w:val="20"/>
              </w:rPr>
              <w:t>u</w:t>
            </w:r>
            <w:r w:rsidRPr="004D7914">
              <w:rPr>
                <w:rFonts w:ascii="Garamond" w:hAnsi="Garamond"/>
                <w:sz w:val="20"/>
                <w:szCs w:val="20"/>
              </w:rPr>
              <w:t>b</w:t>
            </w:r>
            <w:r w:rsidRPr="004D7914">
              <w:rPr>
                <w:rFonts w:ascii="Garamond" w:hAnsi="Garamond"/>
                <w:spacing w:val="-1"/>
                <w:sz w:val="20"/>
                <w:szCs w:val="20"/>
              </w:rPr>
              <w:t>c</w:t>
            </w:r>
            <w:r w:rsidRPr="004D7914">
              <w:rPr>
                <w:rFonts w:ascii="Garamond" w:hAnsi="Garamond"/>
                <w:sz w:val="20"/>
                <w:szCs w:val="20"/>
              </w:rPr>
              <w:t>ontr</w:t>
            </w:r>
            <w:r w:rsidRPr="004D7914">
              <w:rPr>
                <w:rFonts w:ascii="Garamond" w:hAnsi="Garamond"/>
                <w:spacing w:val="-1"/>
                <w:sz w:val="20"/>
                <w:szCs w:val="20"/>
              </w:rPr>
              <w:t>a</w:t>
            </w:r>
            <w:r w:rsidRPr="004D7914">
              <w:rPr>
                <w:rFonts w:ascii="Garamond" w:hAnsi="Garamond"/>
                <w:sz w:val="20"/>
                <w:szCs w:val="20"/>
              </w:rPr>
              <w:t>cto</w:t>
            </w:r>
            <w:r w:rsidRPr="004D7914">
              <w:rPr>
                <w:rFonts w:ascii="Garamond" w:hAnsi="Garamond"/>
                <w:spacing w:val="-2"/>
                <w:sz w:val="20"/>
                <w:szCs w:val="20"/>
              </w:rPr>
              <w:t>r</w:t>
            </w:r>
            <w:r w:rsidRPr="004D7914">
              <w:rPr>
                <w:rFonts w:ascii="Garamond" w:hAnsi="Garamond"/>
                <w:sz w:val="20"/>
                <w:szCs w:val="20"/>
              </w:rPr>
              <w:t>s (“Perso</w:t>
            </w:r>
            <w:r w:rsidRPr="004D7914">
              <w:rPr>
                <w:rFonts w:ascii="Garamond" w:hAnsi="Garamond"/>
                <w:spacing w:val="-1"/>
                <w:sz w:val="20"/>
                <w:szCs w:val="20"/>
              </w:rPr>
              <w:t>n</w:t>
            </w:r>
            <w:r w:rsidRPr="004D7914">
              <w:rPr>
                <w:rFonts w:ascii="Garamond" w:hAnsi="Garamond"/>
                <w:sz w:val="20"/>
                <w:szCs w:val="20"/>
              </w:rPr>
              <w:t>nel”)</w:t>
            </w:r>
            <w:r w:rsidRPr="004D7914">
              <w:rPr>
                <w:rFonts w:ascii="Garamond" w:hAnsi="Garamond"/>
                <w:spacing w:val="-8"/>
                <w:sz w:val="20"/>
                <w:szCs w:val="20"/>
              </w:rPr>
              <w:t xml:space="preserve"> </w:t>
            </w:r>
            <w:r w:rsidRPr="004D7914">
              <w:rPr>
                <w:rFonts w:ascii="Garamond" w:hAnsi="Garamond"/>
                <w:sz w:val="20"/>
                <w:szCs w:val="20"/>
              </w:rPr>
              <w:t>c</w:t>
            </w:r>
            <w:r w:rsidRPr="004D7914">
              <w:rPr>
                <w:rFonts w:ascii="Garamond" w:hAnsi="Garamond"/>
                <w:spacing w:val="-1"/>
                <w:sz w:val="20"/>
                <w:szCs w:val="20"/>
              </w:rPr>
              <w:t>o</w:t>
            </w:r>
            <w:r w:rsidRPr="004D7914">
              <w:rPr>
                <w:rFonts w:ascii="Garamond" w:hAnsi="Garamond"/>
                <w:spacing w:val="2"/>
                <w:sz w:val="20"/>
                <w:szCs w:val="20"/>
              </w:rPr>
              <w:t>m</w:t>
            </w:r>
            <w:r w:rsidRPr="004D7914">
              <w:rPr>
                <w:rFonts w:ascii="Garamond" w:hAnsi="Garamond"/>
                <w:sz w:val="20"/>
                <w:szCs w:val="20"/>
              </w:rPr>
              <w:t>ply</w:t>
            </w:r>
            <w:r w:rsidRPr="004D7914">
              <w:rPr>
                <w:rFonts w:ascii="Garamond" w:hAnsi="Garamond"/>
                <w:spacing w:val="-2"/>
                <w:sz w:val="20"/>
                <w:szCs w:val="20"/>
              </w:rPr>
              <w:t xml:space="preserve"> </w:t>
            </w:r>
            <w:r w:rsidRPr="004D7914">
              <w:rPr>
                <w:rFonts w:ascii="Garamond" w:hAnsi="Garamond"/>
                <w:spacing w:val="-3"/>
                <w:sz w:val="20"/>
                <w:szCs w:val="20"/>
              </w:rPr>
              <w:t>w</w:t>
            </w:r>
            <w:r w:rsidRPr="004D7914">
              <w:rPr>
                <w:rFonts w:ascii="Garamond" w:hAnsi="Garamond"/>
                <w:sz w:val="20"/>
                <w:szCs w:val="20"/>
              </w:rPr>
              <w:t>ith</w:t>
            </w:r>
            <w:r w:rsidRPr="004D7914">
              <w:rPr>
                <w:rFonts w:ascii="Garamond" w:hAnsi="Garamond"/>
                <w:spacing w:val="3"/>
                <w:sz w:val="20"/>
                <w:szCs w:val="20"/>
              </w:rPr>
              <w:t xml:space="preserve"> </w:t>
            </w:r>
            <w:r w:rsidRPr="004D7914">
              <w:rPr>
                <w:rFonts w:ascii="Garamond" w:hAnsi="Garamond"/>
                <w:sz w:val="20"/>
                <w:szCs w:val="20"/>
              </w:rPr>
              <w:t>all</w:t>
            </w:r>
            <w:r w:rsidRPr="004D7914">
              <w:rPr>
                <w:rFonts w:ascii="Garamond" w:hAnsi="Garamond"/>
                <w:spacing w:val="2"/>
                <w:sz w:val="20"/>
                <w:szCs w:val="20"/>
              </w:rPr>
              <w:t xml:space="preserve"> </w:t>
            </w:r>
            <w:r w:rsidRPr="004D7914">
              <w:rPr>
                <w:rFonts w:ascii="Garamond" w:hAnsi="Garamond"/>
                <w:spacing w:val="-1"/>
                <w:sz w:val="20"/>
                <w:szCs w:val="20"/>
              </w:rPr>
              <w:t>a</w:t>
            </w:r>
            <w:r w:rsidRPr="004D7914">
              <w:rPr>
                <w:rFonts w:ascii="Garamond" w:hAnsi="Garamond"/>
                <w:sz w:val="20"/>
                <w:szCs w:val="20"/>
              </w:rPr>
              <w:t>ppl</w:t>
            </w:r>
            <w:r w:rsidRPr="004D7914">
              <w:rPr>
                <w:rFonts w:ascii="Garamond" w:hAnsi="Garamond"/>
                <w:spacing w:val="-1"/>
                <w:sz w:val="20"/>
                <w:szCs w:val="20"/>
              </w:rPr>
              <w:t>i</w:t>
            </w:r>
            <w:r w:rsidRPr="004D7914">
              <w:rPr>
                <w:rFonts w:ascii="Garamond" w:hAnsi="Garamond"/>
                <w:sz w:val="20"/>
                <w:szCs w:val="20"/>
              </w:rPr>
              <w:t>ca</w:t>
            </w:r>
            <w:r w:rsidRPr="004D7914">
              <w:rPr>
                <w:rFonts w:ascii="Garamond" w:hAnsi="Garamond"/>
                <w:spacing w:val="-1"/>
                <w:sz w:val="20"/>
                <w:szCs w:val="20"/>
              </w:rPr>
              <w:t>b</w:t>
            </w:r>
            <w:r w:rsidRPr="004D7914">
              <w:rPr>
                <w:rFonts w:ascii="Garamond" w:hAnsi="Garamond"/>
                <w:sz w:val="20"/>
                <w:szCs w:val="20"/>
              </w:rPr>
              <w:t>le</w:t>
            </w:r>
            <w:r w:rsidRPr="004D7914">
              <w:rPr>
                <w:rFonts w:ascii="Garamond" w:hAnsi="Garamond"/>
                <w:spacing w:val="-2"/>
                <w:sz w:val="20"/>
                <w:szCs w:val="20"/>
              </w:rPr>
              <w:t xml:space="preserve"> </w:t>
            </w:r>
            <w:r w:rsidRPr="004D7914">
              <w:rPr>
                <w:rFonts w:ascii="Garamond" w:hAnsi="Garamond"/>
                <w:spacing w:val="-1"/>
                <w:sz w:val="20"/>
                <w:szCs w:val="20"/>
              </w:rPr>
              <w:t>l</w:t>
            </w:r>
            <w:r w:rsidRPr="004D7914">
              <w:rPr>
                <w:rFonts w:ascii="Garamond" w:hAnsi="Garamond"/>
                <w:sz w:val="20"/>
                <w:szCs w:val="20"/>
              </w:rPr>
              <w:t>a</w:t>
            </w:r>
            <w:r w:rsidRPr="004D7914">
              <w:rPr>
                <w:rFonts w:ascii="Garamond" w:hAnsi="Garamond"/>
                <w:spacing w:val="-3"/>
                <w:sz w:val="20"/>
                <w:szCs w:val="20"/>
              </w:rPr>
              <w:t>w</w:t>
            </w:r>
            <w:r w:rsidRPr="004D7914">
              <w:rPr>
                <w:rFonts w:ascii="Garamond" w:hAnsi="Garamond"/>
                <w:sz w:val="20"/>
                <w:szCs w:val="20"/>
              </w:rPr>
              <w:t>s</w:t>
            </w:r>
            <w:r w:rsidRPr="004D7914">
              <w:rPr>
                <w:rFonts w:ascii="Garamond" w:hAnsi="Garamond"/>
                <w:spacing w:val="3"/>
                <w:sz w:val="20"/>
                <w:szCs w:val="20"/>
              </w:rPr>
              <w:t xml:space="preserve"> </w:t>
            </w:r>
            <w:r w:rsidRPr="004D7914">
              <w:rPr>
                <w:rFonts w:ascii="Garamond" w:hAnsi="Garamond"/>
                <w:sz w:val="20"/>
                <w:szCs w:val="20"/>
              </w:rPr>
              <w:t>and</w:t>
            </w:r>
            <w:r w:rsidRPr="004D7914">
              <w:rPr>
                <w:rFonts w:ascii="Garamond" w:hAnsi="Garamond"/>
                <w:spacing w:val="3"/>
                <w:sz w:val="20"/>
                <w:szCs w:val="20"/>
              </w:rPr>
              <w:t xml:space="preserve"> </w:t>
            </w:r>
            <w:r w:rsidRPr="004D7914">
              <w:rPr>
                <w:rFonts w:ascii="Garamond" w:hAnsi="Garamond"/>
                <w:sz w:val="20"/>
                <w:szCs w:val="20"/>
              </w:rPr>
              <w:t>re</w:t>
            </w:r>
            <w:r w:rsidRPr="004D7914">
              <w:rPr>
                <w:rFonts w:ascii="Garamond" w:hAnsi="Garamond"/>
                <w:spacing w:val="-1"/>
                <w:sz w:val="20"/>
                <w:szCs w:val="20"/>
              </w:rPr>
              <w:t>g</w:t>
            </w:r>
            <w:r w:rsidRPr="004D7914">
              <w:rPr>
                <w:rFonts w:ascii="Garamond" w:hAnsi="Garamond"/>
                <w:sz w:val="20"/>
                <w:szCs w:val="20"/>
              </w:rPr>
              <w:t>ula</w:t>
            </w:r>
            <w:r w:rsidRPr="004D7914">
              <w:rPr>
                <w:rFonts w:ascii="Garamond" w:hAnsi="Garamond"/>
                <w:spacing w:val="-2"/>
                <w:sz w:val="20"/>
                <w:szCs w:val="20"/>
              </w:rPr>
              <w:t>t</w:t>
            </w:r>
            <w:r w:rsidRPr="004D7914">
              <w:rPr>
                <w:rFonts w:ascii="Garamond" w:hAnsi="Garamond"/>
                <w:sz w:val="20"/>
                <w:szCs w:val="20"/>
              </w:rPr>
              <w:t>io</w:t>
            </w:r>
            <w:r w:rsidRPr="004D7914">
              <w:rPr>
                <w:rFonts w:ascii="Garamond" w:hAnsi="Garamond"/>
                <w:spacing w:val="-1"/>
                <w:sz w:val="20"/>
                <w:szCs w:val="20"/>
              </w:rPr>
              <w:t>ns</w:t>
            </w:r>
            <w:r w:rsidRPr="004D7914">
              <w:rPr>
                <w:rFonts w:ascii="Garamond" w:hAnsi="Garamond"/>
                <w:sz w:val="20"/>
                <w:szCs w:val="20"/>
              </w:rPr>
              <w:t>;</w:t>
            </w:r>
            <w:r w:rsidRPr="004D7914">
              <w:rPr>
                <w:rFonts w:ascii="Garamond" w:hAnsi="Garamond"/>
                <w:spacing w:val="-3"/>
                <w:sz w:val="20"/>
                <w:szCs w:val="20"/>
              </w:rPr>
              <w:t xml:space="preserve"> </w:t>
            </w:r>
          </w:p>
          <w:p w:rsidR="004D7914" w:rsidRPr="004D7914" w:rsidRDefault="004D7914" w:rsidP="004D7914">
            <w:pPr>
              <w:rPr>
                <w:rFonts w:ascii="Garamond" w:hAnsi="Garamond"/>
                <w:b/>
                <w:spacing w:val="-3"/>
                <w:sz w:val="20"/>
                <w:szCs w:val="20"/>
              </w:rPr>
            </w:pPr>
          </w:p>
          <w:p w:rsidR="004D7914" w:rsidRPr="004D7914" w:rsidRDefault="004D7914" w:rsidP="004D7914">
            <w:pPr>
              <w:rPr>
                <w:rFonts w:ascii="Garamond" w:hAnsi="Garamond"/>
                <w:b/>
                <w:sz w:val="20"/>
                <w:szCs w:val="20"/>
              </w:rPr>
            </w:pPr>
            <w:r w:rsidRPr="004D7914">
              <w:rPr>
                <w:rFonts w:ascii="Garamond" w:hAnsi="Garamond"/>
                <w:sz w:val="20"/>
                <w:szCs w:val="20"/>
              </w:rPr>
              <w:t>(b) co</w:t>
            </w:r>
            <w:r w:rsidRPr="004D7914">
              <w:rPr>
                <w:rFonts w:ascii="Garamond" w:hAnsi="Garamond"/>
                <w:spacing w:val="-1"/>
                <w:sz w:val="20"/>
                <w:szCs w:val="20"/>
              </w:rPr>
              <w:t>m</w:t>
            </w:r>
            <w:r w:rsidRPr="004D7914">
              <w:rPr>
                <w:rFonts w:ascii="Garamond" w:hAnsi="Garamond"/>
                <w:sz w:val="20"/>
                <w:szCs w:val="20"/>
              </w:rPr>
              <w:t>ply</w:t>
            </w:r>
            <w:r w:rsidRPr="004D7914">
              <w:rPr>
                <w:rFonts w:ascii="Garamond" w:hAnsi="Garamond"/>
                <w:spacing w:val="-4"/>
                <w:sz w:val="20"/>
                <w:szCs w:val="20"/>
              </w:rPr>
              <w:t xml:space="preserve"> </w:t>
            </w:r>
            <w:r w:rsidRPr="004D7914">
              <w:rPr>
                <w:rFonts w:ascii="Garamond" w:hAnsi="Garamond"/>
                <w:spacing w:val="-3"/>
                <w:sz w:val="20"/>
                <w:szCs w:val="20"/>
              </w:rPr>
              <w:t>w</w:t>
            </w:r>
            <w:r w:rsidRPr="004D7914">
              <w:rPr>
                <w:rFonts w:ascii="Garamond" w:hAnsi="Garamond"/>
                <w:sz w:val="20"/>
                <w:szCs w:val="20"/>
              </w:rPr>
              <w:t>ith Company’s</w:t>
            </w:r>
            <w:r w:rsidRPr="004D7914">
              <w:rPr>
                <w:rFonts w:ascii="Garamond" w:hAnsi="Garamond"/>
                <w:spacing w:val="-3"/>
                <w:sz w:val="20"/>
                <w:szCs w:val="20"/>
              </w:rPr>
              <w:t xml:space="preserve"> </w:t>
            </w:r>
            <w:r w:rsidRPr="004D7914">
              <w:rPr>
                <w:rFonts w:ascii="Garamond" w:hAnsi="Garamond"/>
                <w:sz w:val="20"/>
                <w:szCs w:val="20"/>
              </w:rPr>
              <w:t>po</w:t>
            </w:r>
            <w:r w:rsidRPr="004D7914">
              <w:rPr>
                <w:rFonts w:ascii="Garamond" w:hAnsi="Garamond"/>
                <w:spacing w:val="-1"/>
                <w:sz w:val="20"/>
                <w:szCs w:val="20"/>
              </w:rPr>
              <w:t>l</w:t>
            </w:r>
            <w:r w:rsidRPr="004D7914">
              <w:rPr>
                <w:rFonts w:ascii="Garamond" w:hAnsi="Garamond"/>
                <w:sz w:val="20"/>
                <w:szCs w:val="20"/>
              </w:rPr>
              <w:t xml:space="preserve">icies that can be obtained from the procurement department on request and </w:t>
            </w:r>
          </w:p>
          <w:p w:rsidR="004D7914" w:rsidRPr="004D7914" w:rsidRDefault="004D7914" w:rsidP="004D7914">
            <w:pPr>
              <w:jc w:val="both"/>
              <w:rPr>
                <w:rFonts w:ascii="Garamond" w:hAnsi="Garamond" w:cs="Arial"/>
                <w:sz w:val="20"/>
                <w:szCs w:val="20"/>
              </w:rPr>
            </w:pPr>
            <w:r w:rsidRPr="004D7914">
              <w:rPr>
                <w:rFonts w:ascii="Garamond" w:hAnsi="Garamond"/>
                <w:spacing w:val="-2"/>
                <w:sz w:val="20"/>
                <w:szCs w:val="20"/>
              </w:rPr>
              <w:t>(</w:t>
            </w:r>
            <w:r w:rsidRPr="004D7914">
              <w:rPr>
                <w:rFonts w:ascii="Garamond" w:hAnsi="Garamond"/>
                <w:sz w:val="20"/>
                <w:szCs w:val="20"/>
              </w:rPr>
              <w:t>c) to the e</w:t>
            </w:r>
            <w:r w:rsidRPr="004D7914">
              <w:rPr>
                <w:rFonts w:ascii="Garamond" w:hAnsi="Garamond"/>
                <w:spacing w:val="-3"/>
                <w:sz w:val="20"/>
                <w:szCs w:val="20"/>
              </w:rPr>
              <w:t>x</w:t>
            </w:r>
            <w:r w:rsidRPr="004D7914">
              <w:rPr>
                <w:rFonts w:ascii="Garamond" w:hAnsi="Garamond"/>
                <w:sz w:val="20"/>
                <w:szCs w:val="20"/>
              </w:rPr>
              <w:t>tent that Supplier</w:t>
            </w:r>
            <w:r w:rsidRPr="004D7914">
              <w:rPr>
                <w:rFonts w:ascii="Garamond" w:hAnsi="Garamond"/>
                <w:spacing w:val="-1"/>
                <w:sz w:val="20"/>
                <w:szCs w:val="20"/>
              </w:rPr>
              <w:t>’</w:t>
            </w:r>
            <w:r w:rsidRPr="004D7914">
              <w:rPr>
                <w:rFonts w:ascii="Garamond" w:hAnsi="Garamond"/>
                <w:sz w:val="20"/>
                <w:szCs w:val="20"/>
              </w:rPr>
              <w:t>s Perso</w:t>
            </w:r>
            <w:r w:rsidRPr="004D7914">
              <w:rPr>
                <w:rFonts w:ascii="Garamond" w:hAnsi="Garamond"/>
                <w:spacing w:val="-1"/>
                <w:sz w:val="20"/>
                <w:szCs w:val="20"/>
              </w:rPr>
              <w:t>n</w:t>
            </w:r>
            <w:r w:rsidRPr="004D7914">
              <w:rPr>
                <w:rFonts w:ascii="Garamond" w:hAnsi="Garamond"/>
                <w:sz w:val="20"/>
                <w:szCs w:val="20"/>
              </w:rPr>
              <w:t>nel</w:t>
            </w:r>
            <w:r w:rsidRPr="004D7914">
              <w:rPr>
                <w:rFonts w:ascii="Garamond" w:hAnsi="Garamond"/>
                <w:spacing w:val="-4"/>
                <w:sz w:val="20"/>
                <w:szCs w:val="20"/>
              </w:rPr>
              <w:t xml:space="preserve"> </w:t>
            </w:r>
            <w:r w:rsidRPr="004D7914">
              <w:rPr>
                <w:rFonts w:ascii="Garamond" w:hAnsi="Garamond"/>
                <w:sz w:val="20"/>
                <w:szCs w:val="20"/>
              </w:rPr>
              <w:t>are</w:t>
            </w:r>
            <w:r w:rsidRPr="004D7914">
              <w:rPr>
                <w:rFonts w:ascii="Garamond" w:hAnsi="Garamond"/>
                <w:spacing w:val="3"/>
                <w:sz w:val="20"/>
                <w:szCs w:val="20"/>
              </w:rPr>
              <w:t xml:space="preserve"> </w:t>
            </w:r>
            <w:r w:rsidRPr="004D7914">
              <w:rPr>
                <w:rFonts w:ascii="Garamond" w:hAnsi="Garamond"/>
                <w:spacing w:val="-2"/>
                <w:sz w:val="20"/>
                <w:szCs w:val="20"/>
              </w:rPr>
              <w:t>r</w:t>
            </w:r>
            <w:r w:rsidRPr="004D7914">
              <w:rPr>
                <w:rFonts w:ascii="Garamond" w:hAnsi="Garamond"/>
                <w:sz w:val="20"/>
                <w:szCs w:val="20"/>
              </w:rPr>
              <w:t>eq</w:t>
            </w:r>
            <w:r w:rsidRPr="004D7914">
              <w:rPr>
                <w:rFonts w:ascii="Garamond" w:hAnsi="Garamond"/>
                <w:spacing w:val="-1"/>
                <w:sz w:val="20"/>
                <w:szCs w:val="20"/>
              </w:rPr>
              <w:t>u</w:t>
            </w:r>
            <w:r w:rsidRPr="004D7914">
              <w:rPr>
                <w:rFonts w:ascii="Garamond" w:hAnsi="Garamond"/>
                <w:sz w:val="20"/>
                <w:szCs w:val="20"/>
              </w:rPr>
              <w:t>ired</w:t>
            </w:r>
            <w:r w:rsidRPr="004D7914">
              <w:rPr>
                <w:rFonts w:ascii="Garamond" w:hAnsi="Garamond"/>
                <w:spacing w:val="-3"/>
                <w:sz w:val="20"/>
                <w:szCs w:val="20"/>
              </w:rPr>
              <w:t xml:space="preserve"> </w:t>
            </w:r>
            <w:r w:rsidRPr="004D7914">
              <w:rPr>
                <w:rFonts w:ascii="Garamond" w:hAnsi="Garamond"/>
                <w:sz w:val="20"/>
                <w:szCs w:val="20"/>
              </w:rPr>
              <w:t>to</w:t>
            </w:r>
            <w:r w:rsidRPr="004D7914">
              <w:rPr>
                <w:rFonts w:ascii="Garamond" w:hAnsi="Garamond"/>
                <w:spacing w:val="4"/>
                <w:sz w:val="20"/>
                <w:szCs w:val="20"/>
              </w:rPr>
              <w:t xml:space="preserve"> </w:t>
            </w:r>
            <w:r w:rsidRPr="004D7914">
              <w:rPr>
                <w:rFonts w:ascii="Garamond" w:hAnsi="Garamond"/>
                <w:spacing w:val="-1"/>
                <w:sz w:val="20"/>
                <w:szCs w:val="20"/>
              </w:rPr>
              <w:t>e</w:t>
            </w:r>
            <w:r w:rsidRPr="004D7914">
              <w:rPr>
                <w:rFonts w:ascii="Garamond" w:hAnsi="Garamond"/>
                <w:sz w:val="20"/>
                <w:szCs w:val="20"/>
              </w:rPr>
              <w:t>nt</w:t>
            </w:r>
            <w:r w:rsidRPr="004D7914">
              <w:rPr>
                <w:rFonts w:ascii="Garamond" w:hAnsi="Garamond"/>
                <w:spacing w:val="-1"/>
                <w:sz w:val="20"/>
                <w:szCs w:val="20"/>
              </w:rPr>
              <w:t>e</w:t>
            </w:r>
            <w:r w:rsidRPr="004D7914">
              <w:rPr>
                <w:rFonts w:ascii="Garamond" w:hAnsi="Garamond"/>
                <w:sz w:val="20"/>
                <w:szCs w:val="20"/>
              </w:rPr>
              <w:t>r onto Co</w:t>
            </w:r>
            <w:r w:rsidRPr="004D7914">
              <w:rPr>
                <w:rFonts w:ascii="Garamond" w:hAnsi="Garamond"/>
                <w:spacing w:val="2"/>
                <w:sz w:val="20"/>
                <w:szCs w:val="20"/>
              </w:rPr>
              <w:t>m</w:t>
            </w:r>
            <w:r w:rsidRPr="004D7914">
              <w:rPr>
                <w:rFonts w:ascii="Garamond" w:hAnsi="Garamond"/>
                <w:spacing w:val="-1"/>
                <w:sz w:val="20"/>
                <w:szCs w:val="20"/>
              </w:rPr>
              <w:t>p</w:t>
            </w:r>
            <w:r w:rsidRPr="004D7914">
              <w:rPr>
                <w:rFonts w:ascii="Garamond" w:hAnsi="Garamond"/>
                <w:sz w:val="20"/>
                <w:szCs w:val="20"/>
              </w:rPr>
              <w:t>an</w:t>
            </w:r>
            <w:r w:rsidRPr="004D7914">
              <w:rPr>
                <w:rFonts w:ascii="Garamond" w:hAnsi="Garamond"/>
                <w:spacing w:val="-1"/>
                <w:sz w:val="20"/>
                <w:szCs w:val="20"/>
              </w:rPr>
              <w:t>y</w:t>
            </w:r>
            <w:r w:rsidRPr="004D7914">
              <w:rPr>
                <w:rFonts w:ascii="Garamond" w:hAnsi="Garamond"/>
                <w:sz w:val="20"/>
                <w:szCs w:val="20"/>
              </w:rPr>
              <w:t>’s</w:t>
            </w:r>
            <w:r w:rsidRPr="004D7914">
              <w:rPr>
                <w:rFonts w:ascii="Garamond" w:hAnsi="Garamond"/>
                <w:spacing w:val="-5"/>
                <w:sz w:val="20"/>
                <w:szCs w:val="20"/>
              </w:rPr>
              <w:t xml:space="preserve"> Mine S</w:t>
            </w:r>
            <w:r w:rsidRPr="004D7914">
              <w:rPr>
                <w:rFonts w:ascii="Garamond" w:hAnsi="Garamond"/>
                <w:spacing w:val="-1"/>
                <w:sz w:val="20"/>
                <w:szCs w:val="20"/>
              </w:rPr>
              <w:t>i</w:t>
            </w:r>
            <w:r w:rsidRPr="004D7914">
              <w:rPr>
                <w:rFonts w:ascii="Garamond" w:hAnsi="Garamond"/>
                <w:sz w:val="20"/>
                <w:szCs w:val="20"/>
              </w:rPr>
              <w:t>te (in district Brokopondo)</w:t>
            </w:r>
            <w:r w:rsidRPr="004D7914">
              <w:rPr>
                <w:rFonts w:ascii="Garamond" w:hAnsi="Garamond"/>
                <w:spacing w:val="3"/>
                <w:sz w:val="20"/>
                <w:szCs w:val="20"/>
              </w:rPr>
              <w:t xml:space="preserve"> </w:t>
            </w:r>
            <w:r w:rsidRPr="004D7914">
              <w:rPr>
                <w:rFonts w:ascii="Garamond" w:hAnsi="Garamond"/>
                <w:sz w:val="20"/>
                <w:szCs w:val="20"/>
              </w:rPr>
              <w:t>or pr</w:t>
            </w:r>
            <w:r w:rsidRPr="004D7914">
              <w:rPr>
                <w:rFonts w:ascii="Garamond" w:hAnsi="Garamond"/>
                <w:spacing w:val="-1"/>
                <w:sz w:val="20"/>
                <w:szCs w:val="20"/>
              </w:rPr>
              <w:t>op</w:t>
            </w:r>
            <w:r w:rsidRPr="004D7914">
              <w:rPr>
                <w:rFonts w:ascii="Garamond" w:hAnsi="Garamond"/>
                <w:sz w:val="20"/>
                <w:szCs w:val="20"/>
              </w:rPr>
              <w:t>ert</w:t>
            </w:r>
            <w:r w:rsidRPr="004D7914">
              <w:rPr>
                <w:rFonts w:ascii="Garamond" w:hAnsi="Garamond"/>
                <w:spacing w:val="-1"/>
                <w:sz w:val="20"/>
                <w:szCs w:val="20"/>
              </w:rPr>
              <w:t>y</w:t>
            </w:r>
            <w:r w:rsidRPr="004D7914">
              <w:rPr>
                <w:rFonts w:ascii="Garamond" w:hAnsi="Garamond"/>
                <w:sz w:val="20"/>
                <w:szCs w:val="20"/>
              </w:rPr>
              <w:t>, ensu</w:t>
            </w:r>
            <w:r w:rsidRPr="004D7914">
              <w:rPr>
                <w:rFonts w:ascii="Garamond" w:hAnsi="Garamond"/>
                <w:spacing w:val="-2"/>
                <w:sz w:val="20"/>
                <w:szCs w:val="20"/>
              </w:rPr>
              <w:t>r</w:t>
            </w:r>
            <w:r w:rsidRPr="004D7914">
              <w:rPr>
                <w:rFonts w:ascii="Garamond" w:hAnsi="Garamond"/>
                <w:sz w:val="20"/>
                <w:szCs w:val="20"/>
              </w:rPr>
              <w:t>e</w:t>
            </w:r>
            <w:r w:rsidRPr="004D7914">
              <w:rPr>
                <w:rFonts w:ascii="Garamond" w:hAnsi="Garamond"/>
                <w:spacing w:val="27"/>
                <w:sz w:val="20"/>
                <w:szCs w:val="20"/>
              </w:rPr>
              <w:t xml:space="preserve"> </w:t>
            </w:r>
            <w:r w:rsidRPr="004D7914">
              <w:rPr>
                <w:rFonts w:ascii="Garamond" w:hAnsi="Garamond"/>
                <w:sz w:val="20"/>
                <w:szCs w:val="20"/>
              </w:rPr>
              <w:t>that</w:t>
            </w:r>
            <w:r w:rsidRPr="004D7914">
              <w:rPr>
                <w:rFonts w:ascii="Garamond" w:hAnsi="Garamond"/>
                <w:spacing w:val="29"/>
                <w:sz w:val="20"/>
                <w:szCs w:val="20"/>
              </w:rPr>
              <w:t xml:space="preserve"> </w:t>
            </w:r>
            <w:r w:rsidRPr="004D7914">
              <w:rPr>
                <w:rFonts w:ascii="Garamond" w:hAnsi="Garamond"/>
                <w:sz w:val="20"/>
                <w:szCs w:val="20"/>
              </w:rPr>
              <w:t>s</w:t>
            </w:r>
            <w:r w:rsidRPr="004D7914">
              <w:rPr>
                <w:rFonts w:ascii="Garamond" w:hAnsi="Garamond"/>
                <w:spacing w:val="-1"/>
                <w:sz w:val="20"/>
                <w:szCs w:val="20"/>
              </w:rPr>
              <w:t>u</w:t>
            </w:r>
            <w:r w:rsidRPr="004D7914">
              <w:rPr>
                <w:rFonts w:ascii="Garamond" w:hAnsi="Garamond"/>
                <w:sz w:val="20"/>
                <w:szCs w:val="20"/>
              </w:rPr>
              <w:t>ch</w:t>
            </w:r>
            <w:r w:rsidRPr="004D7914">
              <w:rPr>
                <w:rFonts w:ascii="Garamond" w:hAnsi="Garamond"/>
                <w:spacing w:val="28"/>
                <w:sz w:val="20"/>
                <w:szCs w:val="20"/>
              </w:rPr>
              <w:t xml:space="preserve"> </w:t>
            </w:r>
            <w:r w:rsidRPr="004D7914">
              <w:rPr>
                <w:rFonts w:ascii="Garamond" w:hAnsi="Garamond"/>
                <w:sz w:val="20"/>
                <w:szCs w:val="20"/>
              </w:rPr>
              <w:t>Per</w:t>
            </w:r>
            <w:r w:rsidRPr="004D7914">
              <w:rPr>
                <w:rFonts w:ascii="Garamond" w:hAnsi="Garamond"/>
                <w:spacing w:val="-1"/>
                <w:sz w:val="20"/>
                <w:szCs w:val="20"/>
              </w:rPr>
              <w:t>s</w:t>
            </w:r>
            <w:r w:rsidRPr="004D7914">
              <w:rPr>
                <w:rFonts w:ascii="Garamond" w:hAnsi="Garamond"/>
                <w:sz w:val="20"/>
                <w:szCs w:val="20"/>
              </w:rPr>
              <w:t>on</w:t>
            </w:r>
            <w:r w:rsidRPr="004D7914">
              <w:rPr>
                <w:rFonts w:ascii="Garamond" w:hAnsi="Garamond"/>
                <w:spacing w:val="-1"/>
                <w:sz w:val="20"/>
                <w:szCs w:val="20"/>
              </w:rPr>
              <w:t>n</w:t>
            </w:r>
            <w:r w:rsidRPr="004D7914">
              <w:rPr>
                <w:rFonts w:ascii="Garamond" w:hAnsi="Garamond"/>
                <w:sz w:val="20"/>
                <w:szCs w:val="20"/>
              </w:rPr>
              <w:t>el co</w:t>
            </w:r>
            <w:r w:rsidRPr="004D7914">
              <w:rPr>
                <w:rFonts w:ascii="Garamond" w:hAnsi="Garamond"/>
                <w:spacing w:val="2"/>
                <w:sz w:val="20"/>
                <w:szCs w:val="20"/>
              </w:rPr>
              <w:t>m</w:t>
            </w:r>
            <w:r w:rsidRPr="004D7914">
              <w:rPr>
                <w:rFonts w:ascii="Garamond" w:hAnsi="Garamond"/>
                <w:spacing w:val="-1"/>
                <w:sz w:val="20"/>
                <w:szCs w:val="20"/>
              </w:rPr>
              <w:t>p</w:t>
            </w:r>
            <w:r w:rsidRPr="004D7914">
              <w:rPr>
                <w:rFonts w:ascii="Garamond" w:hAnsi="Garamond"/>
                <w:sz w:val="20"/>
                <w:szCs w:val="20"/>
              </w:rPr>
              <w:t>ly</w:t>
            </w:r>
            <w:r w:rsidRPr="004D7914">
              <w:rPr>
                <w:rFonts w:ascii="Garamond" w:hAnsi="Garamond"/>
                <w:spacing w:val="24"/>
                <w:sz w:val="20"/>
                <w:szCs w:val="20"/>
              </w:rPr>
              <w:t xml:space="preserve"> </w:t>
            </w:r>
            <w:r w:rsidRPr="004D7914">
              <w:rPr>
                <w:rFonts w:ascii="Garamond" w:hAnsi="Garamond"/>
                <w:spacing w:val="-3"/>
                <w:sz w:val="20"/>
                <w:szCs w:val="20"/>
              </w:rPr>
              <w:t>w</w:t>
            </w:r>
            <w:r w:rsidRPr="004D7914">
              <w:rPr>
                <w:rFonts w:ascii="Garamond" w:hAnsi="Garamond"/>
                <w:sz w:val="20"/>
                <w:szCs w:val="20"/>
              </w:rPr>
              <w:t>ith</w:t>
            </w:r>
            <w:r w:rsidRPr="004D7914">
              <w:rPr>
                <w:rFonts w:ascii="Garamond" w:hAnsi="Garamond"/>
                <w:spacing w:val="29"/>
                <w:sz w:val="20"/>
                <w:szCs w:val="20"/>
              </w:rPr>
              <w:t xml:space="preserve"> </w:t>
            </w:r>
            <w:r w:rsidRPr="004D7914">
              <w:rPr>
                <w:rFonts w:ascii="Garamond" w:hAnsi="Garamond" w:cs="Arial"/>
                <w:sz w:val="20"/>
                <w:szCs w:val="20"/>
              </w:rPr>
              <w:t xml:space="preserve">all policies, guidelines and procedures of Company as may be amended from time, including, but not limited to Company’s Code of Conduct, Business Code of Ethics, Environment, Health and Safety Policy and guidelines, Camp Rules, Traffic Plan, Defensive Drive, and the Alcohol and Drugs Policy. </w:t>
            </w:r>
          </w:p>
          <w:p w:rsidR="004D7914" w:rsidRPr="004D7914" w:rsidRDefault="004D7914" w:rsidP="004D7914">
            <w:pPr>
              <w:pStyle w:val="NoSpacing"/>
              <w:jc w:val="both"/>
              <w:rPr>
                <w:rFonts w:ascii="Garamond" w:hAnsi="Garamond" w:cs="Arial"/>
                <w:sz w:val="20"/>
                <w:szCs w:val="20"/>
              </w:rPr>
            </w:pPr>
          </w:p>
          <w:p w:rsidR="004D7914" w:rsidRDefault="004D7914" w:rsidP="004D7914">
            <w:pPr>
              <w:pStyle w:val="NoSpacing"/>
              <w:jc w:val="both"/>
              <w:rPr>
                <w:rFonts w:ascii="Garamond" w:hAnsi="Garamond" w:cs="Arial"/>
                <w:sz w:val="20"/>
                <w:szCs w:val="20"/>
              </w:rPr>
            </w:pPr>
          </w:p>
          <w:p w:rsidR="004D7914" w:rsidRDefault="004D7914" w:rsidP="004D7914">
            <w:pPr>
              <w:pStyle w:val="NoSpacing"/>
              <w:jc w:val="both"/>
              <w:rPr>
                <w:rFonts w:ascii="Garamond" w:hAnsi="Garamond" w:cs="Arial"/>
                <w:sz w:val="20"/>
                <w:szCs w:val="20"/>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A copy of these Company policies will be provided to Supplier upon commencement of the Services.</w:t>
            </w:r>
          </w:p>
          <w:p w:rsidR="004D7914" w:rsidRPr="004D7914" w:rsidRDefault="004D7914" w:rsidP="004D7914">
            <w:pPr>
              <w:jc w:val="both"/>
              <w:rPr>
                <w:rFonts w:ascii="Garamond" w:hAnsi="Garamond" w:cs="Arial"/>
                <w:sz w:val="20"/>
                <w:szCs w:val="20"/>
              </w:rPr>
            </w:pPr>
          </w:p>
          <w:p w:rsidR="004D7914" w:rsidRPr="004D7914" w:rsidRDefault="006F1F0F" w:rsidP="006F1F0F">
            <w:pPr>
              <w:pStyle w:val="NoSpacing"/>
              <w:jc w:val="both"/>
              <w:rPr>
                <w:rFonts w:ascii="Garamond" w:hAnsi="Garamond" w:cs="Arial"/>
                <w:b/>
                <w:sz w:val="20"/>
                <w:szCs w:val="20"/>
              </w:rPr>
            </w:pPr>
            <w:r>
              <w:rPr>
                <w:rFonts w:ascii="Garamond" w:hAnsi="Garamond" w:cs="Arial"/>
                <w:b/>
                <w:sz w:val="20"/>
                <w:szCs w:val="20"/>
              </w:rPr>
              <w:lastRenderedPageBreak/>
              <w:t xml:space="preserve">8.  </w:t>
            </w:r>
            <w:r w:rsidR="004D7914" w:rsidRPr="004D7914">
              <w:rPr>
                <w:rFonts w:ascii="Garamond" w:hAnsi="Garamond" w:cs="Arial"/>
                <w:b/>
                <w:sz w:val="20"/>
                <w:szCs w:val="20"/>
              </w:rPr>
              <w:t>EXCLUSION OF CONSEQUENTIAL LOSS</w:t>
            </w:r>
          </w:p>
          <w:p w:rsidR="004D7914" w:rsidRPr="004D7914" w:rsidRDefault="004D7914" w:rsidP="004D7914">
            <w:pPr>
              <w:pStyle w:val="NoSpacing"/>
              <w:jc w:val="both"/>
              <w:rPr>
                <w:rFonts w:ascii="Garamond" w:hAnsi="Garamond"/>
                <w:sz w:val="20"/>
                <w:szCs w:val="20"/>
              </w:rPr>
            </w:pPr>
            <w:r w:rsidRPr="004D7914">
              <w:rPr>
                <w:rFonts w:ascii="Garamond" w:hAnsi="Garamond"/>
                <w:sz w:val="20"/>
                <w:szCs w:val="20"/>
              </w:rPr>
              <w:t>Neither</w:t>
            </w:r>
            <w:r w:rsidRPr="004D7914">
              <w:rPr>
                <w:rFonts w:ascii="Garamond" w:hAnsi="Garamond"/>
                <w:spacing w:val="-5"/>
                <w:sz w:val="20"/>
                <w:szCs w:val="20"/>
              </w:rPr>
              <w:t xml:space="preserve"> </w:t>
            </w:r>
            <w:r w:rsidRPr="004D7914">
              <w:rPr>
                <w:rFonts w:ascii="Garamond" w:hAnsi="Garamond"/>
                <w:sz w:val="20"/>
                <w:szCs w:val="20"/>
              </w:rPr>
              <w:t>par</w:t>
            </w:r>
            <w:r w:rsidRPr="004D7914">
              <w:rPr>
                <w:rFonts w:ascii="Garamond" w:hAnsi="Garamond"/>
                <w:spacing w:val="-2"/>
                <w:sz w:val="20"/>
                <w:szCs w:val="20"/>
              </w:rPr>
              <w:t>t</w:t>
            </w:r>
            <w:r w:rsidRPr="004D7914">
              <w:rPr>
                <w:rFonts w:ascii="Garamond" w:hAnsi="Garamond"/>
                <w:sz w:val="20"/>
                <w:szCs w:val="20"/>
              </w:rPr>
              <w:t>y</w:t>
            </w:r>
            <w:r w:rsidRPr="004D7914">
              <w:rPr>
                <w:rFonts w:ascii="Garamond" w:hAnsi="Garamond"/>
                <w:spacing w:val="-2"/>
                <w:sz w:val="20"/>
                <w:szCs w:val="20"/>
              </w:rPr>
              <w:t xml:space="preserve"> </w:t>
            </w:r>
            <w:r w:rsidRPr="004D7914">
              <w:rPr>
                <w:rFonts w:ascii="Garamond" w:hAnsi="Garamond"/>
                <w:spacing w:val="-3"/>
                <w:sz w:val="20"/>
                <w:szCs w:val="20"/>
              </w:rPr>
              <w:t>w</w:t>
            </w:r>
            <w:r w:rsidRPr="004D7914">
              <w:rPr>
                <w:rFonts w:ascii="Garamond" w:hAnsi="Garamond"/>
                <w:sz w:val="20"/>
                <w:szCs w:val="20"/>
              </w:rPr>
              <w:t>ill be</w:t>
            </w:r>
            <w:r w:rsidRPr="004D7914">
              <w:rPr>
                <w:rFonts w:ascii="Garamond" w:hAnsi="Garamond"/>
                <w:spacing w:val="4"/>
                <w:sz w:val="20"/>
                <w:szCs w:val="20"/>
              </w:rPr>
              <w:t xml:space="preserve"> </w:t>
            </w:r>
            <w:r w:rsidRPr="004D7914">
              <w:rPr>
                <w:rFonts w:ascii="Garamond" w:hAnsi="Garamond"/>
                <w:sz w:val="20"/>
                <w:szCs w:val="20"/>
              </w:rPr>
              <w:t>li</w:t>
            </w:r>
            <w:r w:rsidRPr="004D7914">
              <w:rPr>
                <w:rFonts w:ascii="Garamond" w:hAnsi="Garamond"/>
                <w:spacing w:val="-1"/>
                <w:sz w:val="20"/>
                <w:szCs w:val="20"/>
              </w:rPr>
              <w:t>a</w:t>
            </w:r>
            <w:r w:rsidRPr="004D7914">
              <w:rPr>
                <w:rFonts w:ascii="Garamond" w:hAnsi="Garamond"/>
                <w:sz w:val="20"/>
                <w:szCs w:val="20"/>
              </w:rPr>
              <w:t>ble</w:t>
            </w:r>
            <w:r w:rsidRPr="004D7914">
              <w:rPr>
                <w:rFonts w:ascii="Garamond" w:hAnsi="Garamond"/>
                <w:spacing w:val="2"/>
                <w:sz w:val="20"/>
                <w:szCs w:val="20"/>
              </w:rPr>
              <w:t xml:space="preserve"> </w:t>
            </w:r>
            <w:r w:rsidRPr="004D7914">
              <w:rPr>
                <w:rFonts w:ascii="Garamond" w:hAnsi="Garamond"/>
                <w:spacing w:val="-2"/>
                <w:sz w:val="20"/>
                <w:szCs w:val="20"/>
              </w:rPr>
              <w:t>t</w:t>
            </w:r>
            <w:r w:rsidRPr="004D7914">
              <w:rPr>
                <w:rFonts w:ascii="Garamond" w:hAnsi="Garamond"/>
                <w:sz w:val="20"/>
                <w:szCs w:val="20"/>
              </w:rPr>
              <w:t>o</w:t>
            </w:r>
            <w:r w:rsidRPr="004D7914">
              <w:rPr>
                <w:rFonts w:ascii="Garamond" w:hAnsi="Garamond"/>
                <w:spacing w:val="5"/>
                <w:sz w:val="20"/>
                <w:szCs w:val="20"/>
              </w:rPr>
              <w:t xml:space="preserve"> </w:t>
            </w:r>
            <w:r w:rsidRPr="004D7914">
              <w:rPr>
                <w:rFonts w:ascii="Garamond" w:hAnsi="Garamond"/>
                <w:sz w:val="20"/>
                <w:szCs w:val="20"/>
              </w:rPr>
              <w:t>the</w:t>
            </w:r>
            <w:r w:rsidRPr="004D7914">
              <w:rPr>
                <w:rFonts w:ascii="Garamond" w:hAnsi="Garamond"/>
                <w:spacing w:val="3"/>
                <w:sz w:val="20"/>
                <w:szCs w:val="20"/>
              </w:rPr>
              <w:t xml:space="preserve"> </w:t>
            </w:r>
            <w:r w:rsidRPr="004D7914">
              <w:rPr>
                <w:rFonts w:ascii="Garamond" w:hAnsi="Garamond"/>
                <w:sz w:val="20"/>
                <w:szCs w:val="20"/>
              </w:rPr>
              <w:t>o</w:t>
            </w:r>
            <w:r w:rsidRPr="004D7914">
              <w:rPr>
                <w:rFonts w:ascii="Garamond" w:hAnsi="Garamond"/>
                <w:spacing w:val="-2"/>
                <w:sz w:val="20"/>
                <w:szCs w:val="20"/>
              </w:rPr>
              <w:t>t</w:t>
            </w:r>
            <w:r w:rsidRPr="004D7914">
              <w:rPr>
                <w:rFonts w:ascii="Garamond" w:hAnsi="Garamond"/>
                <w:sz w:val="20"/>
                <w:szCs w:val="20"/>
              </w:rPr>
              <w:t>her pa</w:t>
            </w:r>
            <w:r w:rsidRPr="004D7914">
              <w:rPr>
                <w:rFonts w:ascii="Garamond" w:hAnsi="Garamond"/>
                <w:spacing w:val="-2"/>
                <w:sz w:val="20"/>
                <w:szCs w:val="20"/>
              </w:rPr>
              <w:t>r</w:t>
            </w:r>
            <w:r w:rsidRPr="004D7914">
              <w:rPr>
                <w:rFonts w:ascii="Garamond" w:hAnsi="Garamond"/>
                <w:sz w:val="20"/>
                <w:szCs w:val="20"/>
              </w:rPr>
              <w:t>ty under t</w:t>
            </w:r>
            <w:r w:rsidRPr="004D7914">
              <w:rPr>
                <w:rFonts w:ascii="Garamond" w:hAnsi="Garamond"/>
                <w:spacing w:val="-1"/>
                <w:sz w:val="20"/>
                <w:szCs w:val="20"/>
              </w:rPr>
              <w:t>h</w:t>
            </w:r>
            <w:r w:rsidRPr="004D7914">
              <w:rPr>
                <w:rFonts w:ascii="Garamond" w:hAnsi="Garamond"/>
                <w:sz w:val="20"/>
                <w:szCs w:val="20"/>
              </w:rPr>
              <w:t>e</w:t>
            </w:r>
            <w:r w:rsidRPr="004D7914">
              <w:rPr>
                <w:rFonts w:ascii="Garamond" w:hAnsi="Garamond"/>
                <w:spacing w:val="3"/>
                <w:sz w:val="20"/>
                <w:szCs w:val="20"/>
              </w:rPr>
              <w:t xml:space="preserve"> </w:t>
            </w:r>
            <w:r w:rsidRPr="004D7914">
              <w:rPr>
                <w:rFonts w:ascii="Garamond" w:hAnsi="Garamond"/>
                <w:sz w:val="20"/>
                <w:szCs w:val="20"/>
              </w:rPr>
              <w:t>PO</w:t>
            </w:r>
            <w:r w:rsidRPr="004D7914">
              <w:rPr>
                <w:rFonts w:ascii="Garamond" w:hAnsi="Garamond"/>
                <w:spacing w:val="2"/>
                <w:sz w:val="20"/>
                <w:szCs w:val="20"/>
              </w:rPr>
              <w:t xml:space="preserve"> </w:t>
            </w:r>
            <w:r w:rsidRPr="004D7914">
              <w:rPr>
                <w:rFonts w:ascii="Garamond" w:hAnsi="Garamond"/>
                <w:sz w:val="20"/>
                <w:szCs w:val="20"/>
              </w:rPr>
              <w:t>for</w:t>
            </w:r>
            <w:r w:rsidRPr="004D7914">
              <w:rPr>
                <w:rFonts w:ascii="Garamond" w:hAnsi="Garamond"/>
                <w:spacing w:val="3"/>
                <w:sz w:val="20"/>
                <w:szCs w:val="20"/>
              </w:rPr>
              <w:t xml:space="preserve"> </w:t>
            </w:r>
            <w:r w:rsidRPr="004D7914">
              <w:rPr>
                <w:rFonts w:ascii="Garamond" w:hAnsi="Garamond"/>
                <w:sz w:val="20"/>
                <w:szCs w:val="20"/>
              </w:rPr>
              <w:t>any sp</w:t>
            </w:r>
            <w:r w:rsidRPr="004D7914">
              <w:rPr>
                <w:rFonts w:ascii="Garamond" w:hAnsi="Garamond"/>
                <w:spacing w:val="-1"/>
                <w:sz w:val="20"/>
                <w:szCs w:val="20"/>
              </w:rPr>
              <w:t>e</w:t>
            </w:r>
            <w:r w:rsidRPr="004D7914">
              <w:rPr>
                <w:rFonts w:ascii="Garamond" w:hAnsi="Garamond"/>
                <w:sz w:val="20"/>
                <w:szCs w:val="20"/>
              </w:rPr>
              <w:t>cia</w:t>
            </w:r>
            <w:r w:rsidRPr="004D7914">
              <w:rPr>
                <w:rFonts w:ascii="Garamond" w:hAnsi="Garamond"/>
                <w:spacing w:val="-1"/>
                <w:sz w:val="20"/>
                <w:szCs w:val="20"/>
              </w:rPr>
              <w:t>l</w:t>
            </w:r>
            <w:r w:rsidRPr="004D7914">
              <w:rPr>
                <w:rFonts w:ascii="Garamond" w:hAnsi="Garamond"/>
                <w:sz w:val="20"/>
                <w:szCs w:val="20"/>
              </w:rPr>
              <w:t>, inc</w:t>
            </w:r>
            <w:r w:rsidRPr="004D7914">
              <w:rPr>
                <w:rFonts w:ascii="Garamond" w:hAnsi="Garamond"/>
                <w:spacing w:val="-1"/>
                <w:sz w:val="20"/>
                <w:szCs w:val="20"/>
              </w:rPr>
              <w:t>i</w:t>
            </w:r>
            <w:r w:rsidRPr="004D7914">
              <w:rPr>
                <w:rFonts w:ascii="Garamond" w:hAnsi="Garamond"/>
                <w:sz w:val="20"/>
                <w:szCs w:val="20"/>
              </w:rPr>
              <w:t>den</w:t>
            </w:r>
            <w:r w:rsidRPr="004D7914">
              <w:rPr>
                <w:rFonts w:ascii="Garamond" w:hAnsi="Garamond"/>
                <w:spacing w:val="-2"/>
                <w:sz w:val="20"/>
                <w:szCs w:val="20"/>
              </w:rPr>
              <w:t>t</w:t>
            </w:r>
            <w:r w:rsidRPr="004D7914">
              <w:rPr>
                <w:rFonts w:ascii="Garamond" w:hAnsi="Garamond"/>
                <w:sz w:val="20"/>
                <w:szCs w:val="20"/>
              </w:rPr>
              <w:t>al, in</w:t>
            </w:r>
            <w:r w:rsidRPr="004D7914">
              <w:rPr>
                <w:rFonts w:ascii="Garamond" w:hAnsi="Garamond"/>
                <w:spacing w:val="-1"/>
                <w:sz w:val="20"/>
                <w:szCs w:val="20"/>
              </w:rPr>
              <w:t>d</w:t>
            </w:r>
            <w:r w:rsidRPr="004D7914">
              <w:rPr>
                <w:rFonts w:ascii="Garamond" w:hAnsi="Garamond"/>
                <w:sz w:val="20"/>
                <w:szCs w:val="20"/>
              </w:rPr>
              <w:t>irec</w:t>
            </w:r>
            <w:r w:rsidRPr="004D7914">
              <w:rPr>
                <w:rFonts w:ascii="Garamond" w:hAnsi="Garamond"/>
                <w:spacing w:val="-2"/>
                <w:sz w:val="20"/>
                <w:szCs w:val="20"/>
              </w:rPr>
              <w:t>t</w:t>
            </w:r>
            <w:r w:rsidRPr="004D7914">
              <w:rPr>
                <w:rFonts w:ascii="Garamond" w:hAnsi="Garamond"/>
                <w:sz w:val="20"/>
                <w:szCs w:val="20"/>
              </w:rPr>
              <w:t>,</w:t>
            </w:r>
            <w:r w:rsidRPr="004D7914">
              <w:rPr>
                <w:rFonts w:ascii="Garamond" w:hAnsi="Garamond"/>
                <w:spacing w:val="5"/>
                <w:sz w:val="20"/>
                <w:szCs w:val="20"/>
              </w:rPr>
              <w:t xml:space="preserve"> </w:t>
            </w:r>
            <w:r w:rsidRPr="004D7914">
              <w:rPr>
                <w:rFonts w:ascii="Garamond" w:hAnsi="Garamond"/>
                <w:sz w:val="20"/>
                <w:szCs w:val="20"/>
              </w:rPr>
              <w:t>c</w:t>
            </w:r>
            <w:r w:rsidRPr="004D7914">
              <w:rPr>
                <w:rFonts w:ascii="Garamond" w:hAnsi="Garamond"/>
                <w:spacing w:val="-1"/>
                <w:sz w:val="20"/>
                <w:szCs w:val="20"/>
              </w:rPr>
              <w:t>o</w:t>
            </w:r>
            <w:r w:rsidRPr="004D7914">
              <w:rPr>
                <w:rFonts w:ascii="Garamond" w:hAnsi="Garamond"/>
                <w:sz w:val="20"/>
                <w:szCs w:val="20"/>
              </w:rPr>
              <w:t>n</w:t>
            </w:r>
            <w:r w:rsidRPr="004D7914">
              <w:rPr>
                <w:rFonts w:ascii="Garamond" w:hAnsi="Garamond"/>
                <w:spacing w:val="-1"/>
                <w:sz w:val="20"/>
                <w:szCs w:val="20"/>
              </w:rPr>
              <w:t>s</w:t>
            </w:r>
            <w:r w:rsidRPr="004D7914">
              <w:rPr>
                <w:rFonts w:ascii="Garamond" w:hAnsi="Garamond"/>
                <w:sz w:val="20"/>
                <w:szCs w:val="20"/>
              </w:rPr>
              <w:t>e</w:t>
            </w:r>
            <w:r w:rsidRPr="004D7914">
              <w:rPr>
                <w:rFonts w:ascii="Garamond" w:hAnsi="Garamond"/>
                <w:spacing w:val="-1"/>
                <w:sz w:val="20"/>
                <w:szCs w:val="20"/>
              </w:rPr>
              <w:t>q</w:t>
            </w:r>
            <w:r w:rsidRPr="004D7914">
              <w:rPr>
                <w:rFonts w:ascii="Garamond" w:hAnsi="Garamond"/>
                <w:sz w:val="20"/>
                <w:szCs w:val="20"/>
              </w:rPr>
              <w:t>uent</w:t>
            </w:r>
            <w:r w:rsidRPr="004D7914">
              <w:rPr>
                <w:rFonts w:ascii="Garamond" w:hAnsi="Garamond"/>
                <w:spacing w:val="-1"/>
                <w:sz w:val="20"/>
                <w:szCs w:val="20"/>
              </w:rPr>
              <w:t>i</w:t>
            </w:r>
            <w:r w:rsidRPr="004D7914">
              <w:rPr>
                <w:rFonts w:ascii="Garamond" w:hAnsi="Garamond"/>
                <w:sz w:val="20"/>
                <w:szCs w:val="20"/>
              </w:rPr>
              <w:t>al, e</w:t>
            </w:r>
            <w:r w:rsidRPr="004D7914">
              <w:rPr>
                <w:rFonts w:ascii="Garamond" w:hAnsi="Garamond"/>
                <w:spacing w:val="-3"/>
                <w:sz w:val="20"/>
                <w:szCs w:val="20"/>
              </w:rPr>
              <w:t>x</w:t>
            </w:r>
            <w:r w:rsidRPr="004D7914">
              <w:rPr>
                <w:rFonts w:ascii="Garamond" w:hAnsi="Garamond"/>
                <w:sz w:val="20"/>
                <w:szCs w:val="20"/>
              </w:rPr>
              <w:t>e</w:t>
            </w:r>
            <w:r w:rsidRPr="004D7914">
              <w:rPr>
                <w:rFonts w:ascii="Garamond" w:hAnsi="Garamond"/>
                <w:spacing w:val="2"/>
                <w:sz w:val="20"/>
                <w:szCs w:val="20"/>
              </w:rPr>
              <w:t>m</w:t>
            </w:r>
            <w:r w:rsidRPr="004D7914">
              <w:rPr>
                <w:rFonts w:ascii="Garamond" w:hAnsi="Garamond"/>
                <w:sz w:val="20"/>
                <w:szCs w:val="20"/>
              </w:rPr>
              <w:t>p</w:t>
            </w:r>
            <w:r w:rsidRPr="004D7914">
              <w:rPr>
                <w:rFonts w:ascii="Garamond" w:hAnsi="Garamond"/>
                <w:spacing w:val="-1"/>
                <w:sz w:val="20"/>
                <w:szCs w:val="20"/>
              </w:rPr>
              <w:t>l</w:t>
            </w:r>
            <w:r w:rsidRPr="004D7914">
              <w:rPr>
                <w:rFonts w:ascii="Garamond" w:hAnsi="Garamond"/>
                <w:sz w:val="20"/>
                <w:szCs w:val="20"/>
              </w:rPr>
              <w:t>ary or</w:t>
            </w:r>
            <w:r w:rsidRPr="004D7914">
              <w:rPr>
                <w:rFonts w:ascii="Garamond" w:hAnsi="Garamond"/>
                <w:spacing w:val="9"/>
                <w:sz w:val="20"/>
                <w:szCs w:val="20"/>
              </w:rPr>
              <w:t xml:space="preserve"> </w:t>
            </w:r>
            <w:r w:rsidRPr="004D7914">
              <w:rPr>
                <w:rFonts w:ascii="Garamond" w:hAnsi="Garamond"/>
                <w:sz w:val="20"/>
                <w:szCs w:val="20"/>
              </w:rPr>
              <w:t>pu</w:t>
            </w:r>
            <w:r w:rsidRPr="004D7914">
              <w:rPr>
                <w:rFonts w:ascii="Garamond" w:hAnsi="Garamond"/>
                <w:spacing w:val="-1"/>
                <w:sz w:val="20"/>
                <w:szCs w:val="20"/>
              </w:rPr>
              <w:t>n</w:t>
            </w:r>
            <w:r w:rsidRPr="004D7914">
              <w:rPr>
                <w:rFonts w:ascii="Garamond" w:hAnsi="Garamond"/>
                <w:sz w:val="20"/>
                <w:szCs w:val="20"/>
              </w:rPr>
              <w:t>iti</w:t>
            </w:r>
            <w:r w:rsidRPr="004D7914">
              <w:rPr>
                <w:rFonts w:ascii="Garamond" w:hAnsi="Garamond"/>
                <w:spacing w:val="-1"/>
                <w:sz w:val="20"/>
                <w:szCs w:val="20"/>
              </w:rPr>
              <w:t>v</w:t>
            </w:r>
            <w:r w:rsidRPr="004D7914">
              <w:rPr>
                <w:rFonts w:ascii="Garamond" w:hAnsi="Garamond"/>
                <w:sz w:val="20"/>
                <w:szCs w:val="20"/>
              </w:rPr>
              <w:t>e da</w:t>
            </w:r>
            <w:r w:rsidRPr="004D7914">
              <w:rPr>
                <w:rFonts w:ascii="Garamond" w:hAnsi="Garamond"/>
                <w:spacing w:val="2"/>
                <w:sz w:val="20"/>
                <w:szCs w:val="20"/>
              </w:rPr>
              <w:t>m</w:t>
            </w:r>
            <w:r w:rsidRPr="004D7914">
              <w:rPr>
                <w:rFonts w:ascii="Garamond" w:hAnsi="Garamond"/>
                <w:spacing w:val="-1"/>
                <w:sz w:val="20"/>
                <w:szCs w:val="20"/>
              </w:rPr>
              <w:t>a</w:t>
            </w:r>
            <w:r w:rsidRPr="004D7914">
              <w:rPr>
                <w:rFonts w:ascii="Garamond" w:hAnsi="Garamond"/>
                <w:sz w:val="20"/>
                <w:szCs w:val="20"/>
              </w:rPr>
              <w:t>ges or</w:t>
            </w:r>
            <w:r w:rsidRPr="004D7914">
              <w:rPr>
                <w:rFonts w:ascii="Garamond" w:hAnsi="Garamond"/>
                <w:spacing w:val="7"/>
                <w:sz w:val="20"/>
                <w:szCs w:val="20"/>
              </w:rPr>
              <w:t xml:space="preserve"> </w:t>
            </w:r>
            <w:r w:rsidRPr="004D7914">
              <w:rPr>
                <w:rFonts w:ascii="Garamond" w:hAnsi="Garamond"/>
                <w:sz w:val="20"/>
                <w:szCs w:val="20"/>
              </w:rPr>
              <w:t>l</w:t>
            </w:r>
            <w:r w:rsidRPr="004D7914">
              <w:rPr>
                <w:rFonts w:ascii="Garamond" w:hAnsi="Garamond"/>
                <w:spacing w:val="-1"/>
                <w:sz w:val="20"/>
                <w:szCs w:val="20"/>
              </w:rPr>
              <w:t>o</w:t>
            </w:r>
            <w:r w:rsidRPr="004D7914">
              <w:rPr>
                <w:rFonts w:ascii="Garamond" w:hAnsi="Garamond"/>
                <w:sz w:val="20"/>
                <w:szCs w:val="20"/>
              </w:rPr>
              <w:t>ss</w:t>
            </w:r>
            <w:r w:rsidRPr="004D7914">
              <w:rPr>
                <w:rFonts w:ascii="Garamond" w:hAnsi="Garamond"/>
                <w:spacing w:val="-1"/>
                <w:sz w:val="20"/>
                <w:szCs w:val="20"/>
              </w:rPr>
              <w:t>e</w:t>
            </w:r>
            <w:r w:rsidRPr="004D7914">
              <w:rPr>
                <w:rFonts w:ascii="Garamond" w:hAnsi="Garamond"/>
                <w:sz w:val="20"/>
                <w:szCs w:val="20"/>
              </w:rPr>
              <w:t>s,</w:t>
            </w:r>
            <w:r w:rsidRPr="004D7914">
              <w:rPr>
                <w:rFonts w:ascii="Garamond" w:hAnsi="Garamond"/>
                <w:spacing w:val="3"/>
                <w:sz w:val="20"/>
                <w:szCs w:val="20"/>
              </w:rPr>
              <w:t xml:space="preserve"> </w:t>
            </w:r>
            <w:r w:rsidRPr="004D7914">
              <w:rPr>
                <w:rFonts w:ascii="Garamond" w:hAnsi="Garamond"/>
                <w:spacing w:val="-1"/>
                <w:sz w:val="20"/>
                <w:szCs w:val="20"/>
              </w:rPr>
              <w:t>l</w:t>
            </w:r>
            <w:r w:rsidRPr="004D7914">
              <w:rPr>
                <w:rFonts w:ascii="Garamond" w:hAnsi="Garamond"/>
                <w:sz w:val="20"/>
                <w:szCs w:val="20"/>
              </w:rPr>
              <w:t>o</w:t>
            </w:r>
            <w:r w:rsidRPr="004D7914">
              <w:rPr>
                <w:rFonts w:ascii="Garamond" w:hAnsi="Garamond"/>
                <w:spacing w:val="-1"/>
                <w:sz w:val="20"/>
                <w:szCs w:val="20"/>
              </w:rPr>
              <w:t>s</w:t>
            </w:r>
            <w:r w:rsidRPr="004D7914">
              <w:rPr>
                <w:rFonts w:ascii="Garamond" w:hAnsi="Garamond"/>
                <w:sz w:val="20"/>
                <w:szCs w:val="20"/>
              </w:rPr>
              <w:t>s</w:t>
            </w:r>
            <w:r w:rsidRPr="004D7914">
              <w:rPr>
                <w:rFonts w:ascii="Garamond" w:hAnsi="Garamond"/>
                <w:spacing w:val="6"/>
                <w:sz w:val="20"/>
                <w:szCs w:val="20"/>
              </w:rPr>
              <w:t xml:space="preserve"> </w:t>
            </w:r>
            <w:r w:rsidRPr="004D7914">
              <w:rPr>
                <w:rFonts w:ascii="Garamond" w:hAnsi="Garamond"/>
                <w:sz w:val="20"/>
                <w:szCs w:val="20"/>
              </w:rPr>
              <w:t>of</w:t>
            </w:r>
            <w:r w:rsidRPr="004D7914">
              <w:rPr>
                <w:rFonts w:ascii="Garamond" w:hAnsi="Garamond"/>
                <w:spacing w:val="7"/>
                <w:sz w:val="20"/>
                <w:szCs w:val="20"/>
              </w:rPr>
              <w:t xml:space="preserve"> </w:t>
            </w:r>
            <w:r w:rsidRPr="004D7914">
              <w:rPr>
                <w:rFonts w:ascii="Garamond" w:hAnsi="Garamond"/>
                <w:sz w:val="20"/>
                <w:szCs w:val="20"/>
              </w:rPr>
              <w:t>prof</w:t>
            </w:r>
            <w:r w:rsidRPr="004D7914">
              <w:rPr>
                <w:rFonts w:ascii="Garamond" w:hAnsi="Garamond"/>
                <w:spacing w:val="-1"/>
                <w:sz w:val="20"/>
                <w:szCs w:val="20"/>
              </w:rPr>
              <w:t>i</w:t>
            </w:r>
            <w:r w:rsidRPr="004D7914">
              <w:rPr>
                <w:rFonts w:ascii="Garamond" w:hAnsi="Garamond"/>
                <w:sz w:val="20"/>
                <w:szCs w:val="20"/>
              </w:rPr>
              <w:t>ts</w:t>
            </w:r>
            <w:r w:rsidRPr="004D7914">
              <w:rPr>
                <w:rFonts w:ascii="Garamond" w:hAnsi="Garamond"/>
                <w:spacing w:val="4"/>
                <w:sz w:val="20"/>
                <w:szCs w:val="20"/>
              </w:rPr>
              <w:t xml:space="preserve"> </w:t>
            </w:r>
            <w:r w:rsidRPr="004D7914">
              <w:rPr>
                <w:rFonts w:ascii="Garamond" w:hAnsi="Garamond"/>
                <w:sz w:val="20"/>
                <w:szCs w:val="20"/>
              </w:rPr>
              <w:t>or</w:t>
            </w:r>
            <w:r w:rsidRPr="004D7914">
              <w:rPr>
                <w:rFonts w:ascii="Garamond" w:hAnsi="Garamond"/>
                <w:spacing w:val="7"/>
                <w:sz w:val="20"/>
                <w:szCs w:val="20"/>
              </w:rPr>
              <w:t xml:space="preserve"> </w:t>
            </w:r>
            <w:r w:rsidRPr="004D7914">
              <w:rPr>
                <w:rFonts w:ascii="Garamond" w:hAnsi="Garamond"/>
                <w:sz w:val="20"/>
                <w:szCs w:val="20"/>
              </w:rPr>
              <w:t>re</w:t>
            </w:r>
            <w:r w:rsidRPr="004D7914">
              <w:rPr>
                <w:rFonts w:ascii="Garamond" w:hAnsi="Garamond"/>
                <w:spacing w:val="-1"/>
                <w:sz w:val="20"/>
                <w:szCs w:val="20"/>
              </w:rPr>
              <w:t>v</w:t>
            </w:r>
            <w:r w:rsidRPr="004D7914">
              <w:rPr>
                <w:rFonts w:ascii="Garamond" w:hAnsi="Garamond"/>
                <w:sz w:val="20"/>
                <w:szCs w:val="20"/>
              </w:rPr>
              <w:t>e</w:t>
            </w:r>
            <w:r w:rsidRPr="004D7914">
              <w:rPr>
                <w:rFonts w:ascii="Garamond" w:hAnsi="Garamond"/>
                <w:spacing w:val="-1"/>
                <w:sz w:val="20"/>
                <w:szCs w:val="20"/>
              </w:rPr>
              <w:t>n</w:t>
            </w:r>
            <w:r w:rsidRPr="004D7914">
              <w:rPr>
                <w:rFonts w:ascii="Garamond" w:hAnsi="Garamond"/>
                <w:sz w:val="20"/>
                <w:szCs w:val="20"/>
              </w:rPr>
              <w:t>u</w:t>
            </w:r>
            <w:r w:rsidRPr="004D7914">
              <w:rPr>
                <w:rFonts w:ascii="Garamond" w:hAnsi="Garamond"/>
                <w:spacing w:val="-1"/>
                <w:sz w:val="20"/>
                <w:szCs w:val="20"/>
              </w:rPr>
              <w:t>e</w:t>
            </w:r>
            <w:r w:rsidRPr="004D7914">
              <w:rPr>
                <w:rFonts w:ascii="Garamond" w:hAnsi="Garamond"/>
                <w:sz w:val="20"/>
                <w:szCs w:val="20"/>
              </w:rPr>
              <w:t>s, l</w:t>
            </w:r>
            <w:r w:rsidRPr="004D7914">
              <w:rPr>
                <w:rFonts w:ascii="Garamond" w:hAnsi="Garamond"/>
                <w:spacing w:val="-1"/>
                <w:sz w:val="20"/>
                <w:szCs w:val="20"/>
              </w:rPr>
              <w:t>os</w:t>
            </w:r>
            <w:r w:rsidRPr="004D7914">
              <w:rPr>
                <w:rFonts w:ascii="Garamond" w:hAnsi="Garamond"/>
                <w:sz w:val="20"/>
                <w:szCs w:val="20"/>
              </w:rPr>
              <w:t>s</w:t>
            </w:r>
            <w:r w:rsidRPr="004D7914">
              <w:rPr>
                <w:rFonts w:ascii="Garamond" w:hAnsi="Garamond"/>
                <w:spacing w:val="6"/>
                <w:sz w:val="20"/>
                <w:szCs w:val="20"/>
              </w:rPr>
              <w:t xml:space="preserve"> </w:t>
            </w:r>
            <w:r w:rsidRPr="004D7914">
              <w:rPr>
                <w:rFonts w:ascii="Garamond" w:hAnsi="Garamond"/>
                <w:sz w:val="20"/>
                <w:szCs w:val="20"/>
              </w:rPr>
              <w:t>of oppor</w:t>
            </w:r>
            <w:r w:rsidRPr="004D7914">
              <w:rPr>
                <w:rFonts w:ascii="Garamond" w:hAnsi="Garamond"/>
                <w:spacing w:val="-2"/>
                <w:sz w:val="20"/>
                <w:szCs w:val="20"/>
              </w:rPr>
              <w:t>t</w:t>
            </w:r>
            <w:r w:rsidRPr="004D7914">
              <w:rPr>
                <w:rFonts w:ascii="Garamond" w:hAnsi="Garamond"/>
                <w:sz w:val="20"/>
                <w:szCs w:val="20"/>
              </w:rPr>
              <w:t>uni</w:t>
            </w:r>
            <w:r w:rsidRPr="004D7914">
              <w:rPr>
                <w:rFonts w:ascii="Garamond" w:hAnsi="Garamond"/>
                <w:spacing w:val="-2"/>
                <w:sz w:val="20"/>
                <w:szCs w:val="20"/>
              </w:rPr>
              <w:t>t</w:t>
            </w:r>
            <w:r w:rsidRPr="004D7914">
              <w:rPr>
                <w:rFonts w:ascii="Garamond" w:hAnsi="Garamond"/>
                <w:sz w:val="20"/>
                <w:szCs w:val="20"/>
              </w:rPr>
              <w:t>i</w:t>
            </w:r>
            <w:r w:rsidRPr="004D7914">
              <w:rPr>
                <w:rFonts w:ascii="Garamond" w:hAnsi="Garamond"/>
                <w:spacing w:val="-1"/>
                <w:sz w:val="20"/>
                <w:szCs w:val="20"/>
              </w:rPr>
              <w:t>e</w:t>
            </w:r>
            <w:r w:rsidRPr="004D7914">
              <w:rPr>
                <w:rFonts w:ascii="Garamond" w:hAnsi="Garamond"/>
                <w:sz w:val="20"/>
                <w:szCs w:val="20"/>
              </w:rPr>
              <w:t>s, l</w:t>
            </w:r>
            <w:r w:rsidRPr="004D7914">
              <w:rPr>
                <w:rFonts w:ascii="Garamond" w:hAnsi="Garamond"/>
                <w:spacing w:val="-1"/>
                <w:sz w:val="20"/>
                <w:szCs w:val="20"/>
              </w:rPr>
              <w:t>o</w:t>
            </w:r>
            <w:r w:rsidRPr="004D7914">
              <w:rPr>
                <w:rFonts w:ascii="Garamond" w:hAnsi="Garamond"/>
                <w:sz w:val="20"/>
                <w:szCs w:val="20"/>
              </w:rPr>
              <w:t>ss</w:t>
            </w:r>
            <w:r w:rsidRPr="004D7914">
              <w:rPr>
                <w:rFonts w:ascii="Garamond" w:hAnsi="Garamond"/>
                <w:spacing w:val="7"/>
                <w:sz w:val="20"/>
                <w:szCs w:val="20"/>
              </w:rPr>
              <w:t xml:space="preserve"> </w:t>
            </w:r>
            <w:r w:rsidRPr="004D7914">
              <w:rPr>
                <w:rFonts w:ascii="Garamond" w:hAnsi="Garamond"/>
                <w:sz w:val="20"/>
                <w:szCs w:val="20"/>
              </w:rPr>
              <w:t>of</w:t>
            </w:r>
            <w:r w:rsidRPr="004D7914">
              <w:rPr>
                <w:rFonts w:ascii="Garamond" w:hAnsi="Garamond"/>
                <w:spacing w:val="9"/>
                <w:sz w:val="20"/>
                <w:szCs w:val="20"/>
              </w:rPr>
              <w:t xml:space="preserve"> </w:t>
            </w:r>
            <w:r w:rsidRPr="004D7914">
              <w:rPr>
                <w:rFonts w:ascii="Garamond" w:hAnsi="Garamond"/>
                <w:sz w:val="20"/>
                <w:szCs w:val="20"/>
              </w:rPr>
              <w:t>g</w:t>
            </w:r>
            <w:r w:rsidRPr="004D7914">
              <w:rPr>
                <w:rFonts w:ascii="Garamond" w:hAnsi="Garamond"/>
                <w:spacing w:val="-1"/>
                <w:sz w:val="20"/>
                <w:szCs w:val="20"/>
              </w:rPr>
              <w:t>o</w:t>
            </w:r>
            <w:r w:rsidRPr="004D7914">
              <w:rPr>
                <w:rFonts w:ascii="Garamond" w:hAnsi="Garamond"/>
                <w:sz w:val="20"/>
                <w:szCs w:val="20"/>
              </w:rPr>
              <w:t>od</w:t>
            </w:r>
            <w:r w:rsidRPr="004D7914">
              <w:rPr>
                <w:rFonts w:ascii="Garamond" w:hAnsi="Garamond"/>
                <w:spacing w:val="-3"/>
                <w:sz w:val="20"/>
                <w:szCs w:val="20"/>
              </w:rPr>
              <w:t>w</w:t>
            </w:r>
            <w:r w:rsidRPr="004D7914">
              <w:rPr>
                <w:rFonts w:ascii="Garamond" w:hAnsi="Garamond"/>
                <w:sz w:val="20"/>
                <w:szCs w:val="20"/>
              </w:rPr>
              <w:t>ill</w:t>
            </w:r>
            <w:r w:rsidRPr="004D7914">
              <w:rPr>
                <w:rFonts w:ascii="Garamond" w:hAnsi="Garamond"/>
                <w:spacing w:val="5"/>
                <w:sz w:val="20"/>
                <w:szCs w:val="20"/>
              </w:rPr>
              <w:t xml:space="preserve"> </w:t>
            </w:r>
            <w:r w:rsidRPr="004D7914">
              <w:rPr>
                <w:rFonts w:ascii="Garamond" w:hAnsi="Garamond"/>
                <w:sz w:val="20"/>
                <w:szCs w:val="20"/>
              </w:rPr>
              <w:t>or</w:t>
            </w:r>
            <w:r w:rsidRPr="004D7914">
              <w:rPr>
                <w:rFonts w:ascii="Garamond" w:hAnsi="Garamond"/>
                <w:spacing w:val="6"/>
                <w:sz w:val="20"/>
                <w:szCs w:val="20"/>
              </w:rPr>
              <w:t xml:space="preserve"> </w:t>
            </w:r>
            <w:r w:rsidRPr="004D7914">
              <w:rPr>
                <w:rFonts w:ascii="Garamond" w:hAnsi="Garamond"/>
                <w:sz w:val="20"/>
                <w:szCs w:val="20"/>
              </w:rPr>
              <w:t>lo</w:t>
            </w:r>
            <w:r w:rsidRPr="004D7914">
              <w:rPr>
                <w:rFonts w:ascii="Garamond" w:hAnsi="Garamond"/>
                <w:spacing w:val="-1"/>
                <w:sz w:val="20"/>
                <w:szCs w:val="20"/>
              </w:rPr>
              <w:t>s</w:t>
            </w:r>
            <w:r w:rsidRPr="004D7914">
              <w:rPr>
                <w:rFonts w:ascii="Garamond" w:hAnsi="Garamond"/>
                <w:sz w:val="20"/>
                <w:szCs w:val="20"/>
              </w:rPr>
              <w:t>s</w:t>
            </w:r>
            <w:r w:rsidRPr="004D7914">
              <w:rPr>
                <w:rFonts w:ascii="Garamond" w:hAnsi="Garamond"/>
                <w:spacing w:val="9"/>
                <w:sz w:val="20"/>
                <w:szCs w:val="20"/>
              </w:rPr>
              <w:t xml:space="preserve"> </w:t>
            </w:r>
            <w:r w:rsidRPr="004D7914">
              <w:rPr>
                <w:rFonts w:ascii="Garamond" w:hAnsi="Garamond"/>
                <w:sz w:val="20"/>
                <w:szCs w:val="20"/>
              </w:rPr>
              <w:t>of</w:t>
            </w:r>
            <w:r w:rsidRPr="004D7914">
              <w:rPr>
                <w:rFonts w:ascii="Garamond" w:hAnsi="Garamond"/>
                <w:spacing w:val="7"/>
                <w:sz w:val="20"/>
                <w:szCs w:val="20"/>
              </w:rPr>
              <w:t xml:space="preserve"> </w:t>
            </w:r>
            <w:r w:rsidRPr="004D7914">
              <w:rPr>
                <w:rFonts w:ascii="Garamond" w:hAnsi="Garamond"/>
                <w:sz w:val="20"/>
                <w:szCs w:val="20"/>
              </w:rPr>
              <w:t>c</w:t>
            </w:r>
            <w:r w:rsidRPr="004D7914">
              <w:rPr>
                <w:rFonts w:ascii="Garamond" w:hAnsi="Garamond"/>
                <w:spacing w:val="-1"/>
                <w:sz w:val="20"/>
                <w:szCs w:val="20"/>
              </w:rPr>
              <w:t>a</w:t>
            </w:r>
            <w:r w:rsidRPr="004D7914">
              <w:rPr>
                <w:rFonts w:ascii="Garamond" w:hAnsi="Garamond"/>
                <w:sz w:val="20"/>
                <w:szCs w:val="20"/>
              </w:rPr>
              <w:t>pit</w:t>
            </w:r>
            <w:r w:rsidRPr="004D7914">
              <w:rPr>
                <w:rFonts w:ascii="Garamond" w:hAnsi="Garamond"/>
                <w:spacing w:val="-1"/>
                <w:sz w:val="20"/>
                <w:szCs w:val="20"/>
              </w:rPr>
              <w:t>a</w:t>
            </w:r>
            <w:r w:rsidRPr="004D7914">
              <w:rPr>
                <w:rFonts w:ascii="Garamond" w:hAnsi="Garamond"/>
                <w:sz w:val="20"/>
                <w:szCs w:val="20"/>
              </w:rPr>
              <w:t>l</w:t>
            </w:r>
            <w:r w:rsidRPr="004D7914">
              <w:rPr>
                <w:rFonts w:ascii="Garamond" w:hAnsi="Garamond"/>
                <w:spacing w:val="7"/>
                <w:sz w:val="20"/>
                <w:szCs w:val="20"/>
              </w:rPr>
              <w:t xml:space="preserve"> </w:t>
            </w:r>
            <w:r w:rsidRPr="004D7914">
              <w:rPr>
                <w:rFonts w:ascii="Garamond" w:hAnsi="Garamond"/>
                <w:sz w:val="20"/>
                <w:szCs w:val="20"/>
              </w:rPr>
              <w:t>(c</w:t>
            </w:r>
            <w:r w:rsidRPr="004D7914">
              <w:rPr>
                <w:rFonts w:ascii="Garamond" w:hAnsi="Garamond"/>
                <w:spacing w:val="-1"/>
                <w:sz w:val="20"/>
                <w:szCs w:val="20"/>
              </w:rPr>
              <w:t>o</w:t>
            </w:r>
            <w:r w:rsidRPr="004D7914">
              <w:rPr>
                <w:rFonts w:ascii="Garamond" w:hAnsi="Garamond"/>
                <w:sz w:val="20"/>
                <w:szCs w:val="20"/>
              </w:rPr>
              <w:t>ll</w:t>
            </w:r>
            <w:r w:rsidRPr="004D7914">
              <w:rPr>
                <w:rFonts w:ascii="Garamond" w:hAnsi="Garamond"/>
                <w:spacing w:val="-1"/>
                <w:sz w:val="20"/>
                <w:szCs w:val="20"/>
              </w:rPr>
              <w:t>e</w:t>
            </w:r>
            <w:r w:rsidRPr="004D7914">
              <w:rPr>
                <w:rFonts w:ascii="Garamond" w:hAnsi="Garamond"/>
                <w:sz w:val="20"/>
                <w:szCs w:val="20"/>
              </w:rPr>
              <w:t>ct</w:t>
            </w:r>
            <w:r w:rsidRPr="004D7914">
              <w:rPr>
                <w:rFonts w:ascii="Garamond" w:hAnsi="Garamond"/>
                <w:spacing w:val="-1"/>
                <w:sz w:val="20"/>
                <w:szCs w:val="20"/>
              </w:rPr>
              <w:t>iv</w:t>
            </w:r>
            <w:r w:rsidRPr="004D7914">
              <w:rPr>
                <w:rFonts w:ascii="Garamond" w:hAnsi="Garamond"/>
                <w:sz w:val="20"/>
                <w:szCs w:val="20"/>
              </w:rPr>
              <w:t>ely “Conse</w:t>
            </w:r>
            <w:r w:rsidRPr="004D7914">
              <w:rPr>
                <w:rFonts w:ascii="Garamond" w:hAnsi="Garamond"/>
                <w:spacing w:val="-1"/>
                <w:sz w:val="20"/>
                <w:szCs w:val="20"/>
              </w:rPr>
              <w:t>q</w:t>
            </w:r>
            <w:r w:rsidRPr="004D7914">
              <w:rPr>
                <w:rFonts w:ascii="Garamond" w:hAnsi="Garamond"/>
                <w:sz w:val="20"/>
                <w:szCs w:val="20"/>
              </w:rPr>
              <w:t>ue</w:t>
            </w:r>
            <w:r w:rsidRPr="004D7914">
              <w:rPr>
                <w:rFonts w:ascii="Garamond" w:hAnsi="Garamond"/>
                <w:spacing w:val="-1"/>
                <w:sz w:val="20"/>
                <w:szCs w:val="20"/>
              </w:rPr>
              <w:t>n</w:t>
            </w:r>
            <w:r w:rsidRPr="004D7914">
              <w:rPr>
                <w:rFonts w:ascii="Garamond" w:hAnsi="Garamond"/>
                <w:sz w:val="20"/>
                <w:szCs w:val="20"/>
              </w:rPr>
              <w:t>tial</w:t>
            </w:r>
            <w:r w:rsidRPr="004D7914">
              <w:rPr>
                <w:rFonts w:ascii="Garamond" w:hAnsi="Garamond"/>
                <w:spacing w:val="-6"/>
                <w:sz w:val="20"/>
                <w:szCs w:val="20"/>
              </w:rPr>
              <w:t xml:space="preserve"> </w:t>
            </w:r>
            <w:r w:rsidRPr="004D7914">
              <w:rPr>
                <w:rFonts w:ascii="Garamond" w:hAnsi="Garamond"/>
                <w:sz w:val="20"/>
                <w:szCs w:val="20"/>
              </w:rPr>
              <w:t>L</w:t>
            </w:r>
            <w:r w:rsidRPr="004D7914">
              <w:rPr>
                <w:rFonts w:ascii="Garamond" w:hAnsi="Garamond"/>
                <w:spacing w:val="-1"/>
                <w:sz w:val="20"/>
                <w:szCs w:val="20"/>
              </w:rPr>
              <w:t>o</w:t>
            </w:r>
            <w:r w:rsidRPr="004D7914">
              <w:rPr>
                <w:rFonts w:ascii="Garamond" w:hAnsi="Garamond"/>
                <w:sz w:val="20"/>
                <w:szCs w:val="20"/>
              </w:rPr>
              <w:t>ss”),</w:t>
            </w:r>
            <w:r w:rsidRPr="004D7914">
              <w:rPr>
                <w:rFonts w:ascii="Garamond" w:hAnsi="Garamond"/>
                <w:spacing w:val="2"/>
                <w:sz w:val="20"/>
                <w:szCs w:val="20"/>
              </w:rPr>
              <w:t xml:space="preserve"> </w:t>
            </w:r>
            <w:r w:rsidRPr="004D7914">
              <w:rPr>
                <w:rFonts w:ascii="Garamond" w:hAnsi="Garamond"/>
                <w:spacing w:val="-3"/>
                <w:sz w:val="20"/>
                <w:szCs w:val="20"/>
              </w:rPr>
              <w:t>w</w:t>
            </w:r>
            <w:r w:rsidRPr="004D7914">
              <w:rPr>
                <w:rFonts w:ascii="Garamond" w:hAnsi="Garamond"/>
                <w:sz w:val="20"/>
                <w:szCs w:val="20"/>
              </w:rPr>
              <w:t>ith</w:t>
            </w:r>
            <w:r w:rsidRPr="004D7914">
              <w:rPr>
                <w:rFonts w:ascii="Garamond" w:hAnsi="Garamond"/>
                <w:spacing w:val="5"/>
                <w:sz w:val="20"/>
                <w:szCs w:val="20"/>
              </w:rPr>
              <w:t xml:space="preserve"> </w:t>
            </w:r>
            <w:r w:rsidRPr="004D7914">
              <w:rPr>
                <w:rFonts w:ascii="Garamond" w:hAnsi="Garamond"/>
                <w:spacing w:val="-2"/>
                <w:sz w:val="20"/>
                <w:szCs w:val="20"/>
              </w:rPr>
              <w:t>t</w:t>
            </w:r>
            <w:r w:rsidRPr="004D7914">
              <w:rPr>
                <w:rFonts w:ascii="Garamond" w:hAnsi="Garamond"/>
                <w:spacing w:val="-1"/>
                <w:sz w:val="20"/>
                <w:szCs w:val="20"/>
              </w:rPr>
              <w:t>h</w:t>
            </w:r>
            <w:r w:rsidRPr="004D7914">
              <w:rPr>
                <w:rFonts w:ascii="Garamond" w:hAnsi="Garamond"/>
                <w:sz w:val="20"/>
                <w:szCs w:val="20"/>
              </w:rPr>
              <w:t>e</w:t>
            </w:r>
            <w:r w:rsidRPr="004D7914">
              <w:rPr>
                <w:rFonts w:ascii="Garamond" w:hAnsi="Garamond"/>
                <w:spacing w:val="5"/>
                <w:sz w:val="20"/>
                <w:szCs w:val="20"/>
              </w:rPr>
              <w:t xml:space="preserve"> </w:t>
            </w:r>
            <w:r w:rsidRPr="004D7914">
              <w:rPr>
                <w:rFonts w:ascii="Garamond" w:hAnsi="Garamond"/>
                <w:sz w:val="20"/>
                <w:szCs w:val="20"/>
              </w:rPr>
              <w:t>e</w:t>
            </w:r>
            <w:r w:rsidRPr="004D7914">
              <w:rPr>
                <w:rFonts w:ascii="Garamond" w:hAnsi="Garamond"/>
                <w:spacing w:val="-3"/>
                <w:sz w:val="20"/>
                <w:szCs w:val="20"/>
              </w:rPr>
              <w:t>x</w:t>
            </w:r>
            <w:r w:rsidRPr="004D7914">
              <w:rPr>
                <w:rFonts w:ascii="Garamond" w:hAnsi="Garamond"/>
                <w:sz w:val="20"/>
                <w:szCs w:val="20"/>
              </w:rPr>
              <w:t>ception</w:t>
            </w:r>
            <w:r w:rsidRPr="004D7914">
              <w:rPr>
                <w:rFonts w:ascii="Garamond" w:hAnsi="Garamond"/>
                <w:spacing w:val="-2"/>
                <w:sz w:val="20"/>
                <w:szCs w:val="20"/>
              </w:rPr>
              <w:t xml:space="preserve"> </w:t>
            </w:r>
            <w:r w:rsidRPr="004D7914">
              <w:rPr>
                <w:rFonts w:ascii="Garamond" w:hAnsi="Garamond"/>
                <w:sz w:val="20"/>
                <w:szCs w:val="20"/>
              </w:rPr>
              <w:t>of</w:t>
            </w:r>
            <w:r w:rsidRPr="004D7914">
              <w:rPr>
                <w:rFonts w:ascii="Garamond" w:hAnsi="Garamond"/>
                <w:spacing w:val="6"/>
                <w:sz w:val="20"/>
                <w:szCs w:val="20"/>
              </w:rPr>
              <w:t xml:space="preserve"> </w:t>
            </w:r>
            <w:r w:rsidRPr="004D7914">
              <w:rPr>
                <w:rFonts w:ascii="Garamond" w:hAnsi="Garamond"/>
                <w:sz w:val="20"/>
                <w:szCs w:val="20"/>
              </w:rPr>
              <w:t>Co</w:t>
            </w:r>
            <w:r w:rsidRPr="004D7914">
              <w:rPr>
                <w:rFonts w:ascii="Garamond" w:hAnsi="Garamond"/>
                <w:spacing w:val="-1"/>
                <w:sz w:val="20"/>
                <w:szCs w:val="20"/>
              </w:rPr>
              <w:t>n</w:t>
            </w:r>
            <w:r w:rsidRPr="004D7914">
              <w:rPr>
                <w:rFonts w:ascii="Garamond" w:hAnsi="Garamond"/>
                <w:sz w:val="20"/>
                <w:szCs w:val="20"/>
              </w:rPr>
              <w:t>se</w:t>
            </w:r>
            <w:r w:rsidRPr="004D7914">
              <w:rPr>
                <w:rFonts w:ascii="Garamond" w:hAnsi="Garamond"/>
                <w:spacing w:val="-1"/>
                <w:sz w:val="20"/>
                <w:szCs w:val="20"/>
              </w:rPr>
              <w:t>q</w:t>
            </w:r>
            <w:r w:rsidRPr="004D7914">
              <w:rPr>
                <w:rFonts w:ascii="Garamond" w:hAnsi="Garamond"/>
                <w:sz w:val="20"/>
                <w:szCs w:val="20"/>
              </w:rPr>
              <w:t>ue</w:t>
            </w:r>
            <w:r w:rsidRPr="004D7914">
              <w:rPr>
                <w:rFonts w:ascii="Garamond" w:hAnsi="Garamond"/>
                <w:spacing w:val="-1"/>
                <w:sz w:val="20"/>
                <w:szCs w:val="20"/>
              </w:rPr>
              <w:t>n</w:t>
            </w:r>
            <w:r w:rsidRPr="004D7914">
              <w:rPr>
                <w:rFonts w:ascii="Garamond" w:hAnsi="Garamond"/>
                <w:sz w:val="20"/>
                <w:szCs w:val="20"/>
              </w:rPr>
              <w:t>tial</w:t>
            </w:r>
            <w:r w:rsidRPr="004D7914">
              <w:rPr>
                <w:rFonts w:ascii="Garamond" w:hAnsi="Garamond"/>
                <w:spacing w:val="-8"/>
                <w:sz w:val="20"/>
                <w:szCs w:val="20"/>
              </w:rPr>
              <w:t xml:space="preserve"> </w:t>
            </w:r>
            <w:r w:rsidRPr="004D7914">
              <w:rPr>
                <w:rFonts w:ascii="Garamond" w:hAnsi="Garamond"/>
                <w:sz w:val="20"/>
                <w:szCs w:val="20"/>
              </w:rPr>
              <w:t>Lo</w:t>
            </w:r>
            <w:r w:rsidRPr="004D7914">
              <w:rPr>
                <w:rFonts w:ascii="Garamond" w:hAnsi="Garamond"/>
                <w:spacing w:val="-1"/>
                <w:sz w:val="20"/>
                <w:szCs w:val="20"/>
              </w:rPr>
              <w:t>s</w:t>
            </w:r>
            <w:r w:rsidRPr="004D7914">
              <w:rPr>
                <w:rFonts w:ascii="Garamond" w:hAnsi="Garamond"/>
                <w:sz w:val="20"/>
                <w:szCs w:val="20"/>
              </w:rPr>
              <w:t>s ca</w:t>
            </w:r>
            <w:r w:rsidRPr="004D7914">
              <w:rPr>
                <w:rFonts w:ascii="Garamond" w:hAnsi="Garamond"/>
                <w:spacing w:val="-1"/>
                <w:sz w:val="20"/>
                <w:szCs w:val="20"/>
              </w:rPr>
              <w:t>u</w:t>
            </w:r>
            <w:r w:rsidRPr="004D7914">
              <w:rPr>
                <w:rFonts w:ascii="Garamond" w:hAnsi="Garamond"/>
                <w:sz w:val="20"/>
                <w:szCs w:val="20"/>
              </w:rPr>
              <w:t>sed</w:t>
            </w:r>
            <w:r w:rsidRPr="004D7914">
              <w:rPr>
                <w:rFonts w:ascii="Garamond" w:hAnsi="Garamond"/>
                <w:spacing w:val="3"/>
                <w:sz w:val="20"/>
                <w:szCs w:val="20"/>
              </w:rPr>
              <w:t xml:space="preserve"> </w:t>
            </w:r>
            <w:r w:rsidRPr="004D7914">
              <w:rPr>
                <w:rFonts w:ascii="Garamond" w:hAnsi="Garamond"/>
                <w:sz w:val="20"/>
                <w:szCs w:val="20"/>
              </w:rPr>
              <w:t>by</w:t>
            </w:r>
            <w:r w:rsidRPr="004D7914">
              <w:rPr>
                <w:rFonts w:ascii="Garamond" w:hAnsi="Garamond"/>
                <w:spacing w:val="6"/>
                <w:sz w:val="20"/>
                <w:szCs w:val="20"/>
              </w:rPr>
              <w:t xml:space="preserve"> </w:t>
            </w:r>
            <w:r w:rsidRPr="004D7914">
              <w:rPr>
                <w:rFonts w:ascii="Garamond" w:hAnsi="Garamond"/>
                <w:sz w:val="20"/>
                <w:szCs w:val="20"/>
              </w:rPr>
              <w:t>a</w:t>
            </w:r>
            <w:r w:rsidRPr="004D7914">
              <w:rPr>
                <w:rFonts w:ascii="Garamond" w:hAnsi="Garamond"/>
                <w:spacing w:val="8"/>
                <w:sz w:val="20"/>
                <w:szCs w:val="20"/>
              </w:rPr>
              <w:t xml:space="preserve"> </w:t>
            </w:r>
            <w:r w:rsidRPr="004D7914">
              <w:rPr>
                <w:rFonts w:ascii="Garamond" w:hAnsi="Garamond"/>
                <w:sz w:val="20"/>
                <w:szCs w:val="20"/>
              </w:rPr>
              <w:t>part</w:t>
            </w:r>
            <w:r w:rsidRPr="004D7914">
              <w:rPr>
                <w:rFonts w:ascii="Garamond" w:hAnsi="Garamond"/>
                <w:spacing w:val="-1"/>
                <w:sz w:val="20"/>
                <w:szCs w:val="20"/>
              </w:rPr>
              <w:t>y’</w:t>
            </w:r>
            <w:r w:rsidRPr="004D7914">
              <w:rPr>
                <w:rFonts w:ascii="Garamond" w:hAnsi="Garamond"/>
                <w:sz w:val="20"/>
                <w:szCs w:val="20"/>
              </w:rPr>
              <w:t>s</w:t>
            </w:r>
            <w:r w:rsidRPr="004D7914">
              <w:rPr>
                <w:rFonts w:ascii="Garamond" w:hAnsi="Garamond"/>
                <w:spacing w:val="5"/>
                <w:sz w:val="20"/>
                <w:szCs w:val="20"/>
              </w:rPr>
              <w:t xml:space="preserve"> </w:t>
            </w:r>
            <w:r w:rsidRPr="004D7914">
              <w:rPr>
                <w:rFonts w:ascii="Garamond" w:hAnsi="Garamond"/>
                <w:sz w:val="20"/>
                <w:szCs w:val="20"/>
              </w:rPr>
              <w:t>cr</w:t>
            </w:r>
            <w:r w:rsidRPr="004D7914">
              <w:rPr>
                <w:rFonts w:ascii="Garamond" w:hAnsi="Garamond"/>
                <w:spacing w:val="-1"/>
                <w:sz w:val="20"/>
                <w:szCs w:val="20"/>
              </w:rPr>
              <w:t>i</w:t>
            </w:r>
            <w:r w:rsidRPr="004D7914">
              <w:rPr>
                <w:rFonts w:ascii="Garamond" w:hAnsi="Garamond"/>
                <w:spacing w:val="2"/>
                <w:sz w:val="20"/>
                <w:szCs w:val="20"/>
              </w:rPr>
              <w:t>m</w:t>
            </w:r>
            <w:r w:rsidRPr="004D7914">
              <w:rPr>
                <w:rFonts w:ascii="Garamond" w:hAnsi="Garamond"/>
                <w:sz w:val="20"/>
                <w:szCs w:val="20"/>
              </w:rPr>
              <w:t>i</w:t>
            </w:r>
            <w:r w:rsidRPr="004D7914">
              <w:rPr>
                <w:rFonts w:ascii="Garamond" w:hAnsi="Garamond"/>
                <w:spacing w:val="-1"/>
                <w:sz w:val="20"/>
                <w:szCs w:val="20"/>
              </w:rPr>
              <w:t>n</w:t>
            </w:r>
            <w:r w:rsidRPr="004D7914">
              <w:rPr>
                <w:rFonts w:ascii="Garamond" w:hAnsi="Garamond"/>
                <w:sz w:val="20"/>
                <w:szCs w:val="20"/>
              </w:rPr>
              <w:t>al act</w:t>
            </w:r>
            <w:r w:rsidRPr="004D7914">
              <w:rPr>
                <w:rFonts w:ascii="Garamond" w:hAnsi="Garamond"/>
                <w:spacing w:val="-1"/>
                <w:sz w:val="20"/>
                <w:szCs w:val="20"/>
              </w:rPr>
              <w:t>s</w:t>
            </w:r>
            <w:r w:rsidRPr="004D7914">
              <w:rPr>
                <w:rFonts w:ascii="Garamond" w:hAnsi="Garamond"/>
                <w:sz w:val="20"/>
                <w:szCs w:val="20"/>
              </w:rPr>
              <w:t>,</w:t>
            </w:r>
            <w:r w:rsidRPr="004D7914">
              <w:rPr>
                <w:rFonts w:ascii="Garamond" w:hAnsi="Garamond"/>
                <w:spacing w:val="5"/>
                <w:sz w:val="20"/>
                <w:szCs w:val="20"/>
              </w:rPr>
              <w:t xml:space="preserve"> </w:t>
            </w:r>
            <w:r w:rsidRPr="004D7914">
              <w:rPr>
                <w:rFonts w:ascii="Garamond" w:hAnsi="Garamond"/>
                <w:sz w:val="20"/>
                <w:szCs w:val="20"/>
              </w:rPr>
              <w:t>fraud</w:t>
            </w:r>
            <w:r w:rsidRPr="004D7914">
              <w:rPr>
                <w:rFonts w:ascii="Garamond" w:hAnsi="Garamond"/>
                <w:spacing w:val="5"/>
                <w:sz w:val="20"/>
                <w:szCs w:val="20"/>
              </w:rPr>
              <w:t xml:space="preserve"> </w:t>
            </w:r>
            <w:r w:rsidRPr="004D7914">
              <w:rPr>
                <w:rFonts w:ascii="Garamond" w:hAnsi="Garamond"/>
                <w:sz w:val="20"/>
                <w:szCs w:val="20"/>
              </w:rPr>
              <w:t>or</w:t>
            </w:r>
            <w:r w:rsidRPr="004D7914">
              <w:rPr>
                <w:rFonts w:ascii="Garamond" w:hAnsi="Garamond"/>
                <w:spacing w:val="8"/>
                <w:sz w:val="20"/>
                <w:szCs w:val="20"/>
              </w:rPr>
              <w:t xml:space="preserve"> </w:t>
            </w:r>
            <w:r w:rsidRPr="004D7914">
              <w:rPr>
                <w:rFonts w:ascii="Garamond" w:hAnsi="Garamond"/>
                <w:spacing w:val="-3"/>
                <w:sz w:val="20"/>
                <w:szCs w:val="20"/>
              </w:rPr>
              <w:t>w</w:t>
            </w:r>
            <w:r w:rsidRPr="004D7914">
              <w:rPr>
                <w:rFonts w:ascii="Garamond" w:hAnsi="Garamond"/>
                <w:sz w:val="20"/>
                <w:szCs w:val="20"/>
              </w:rPr>
              <w:t>illf</w:t>
            </w:r>
            <w:r w:rsidRPr="004D7914">
              <w:rPr>
                <w:rFonts w:ascii="Garamond" w:hAnsi="Garamond"/>
                <w:spacing w:val="-1"/>
                <w:sz w:val="20"/>
                <w:szCs w:val="20"/>
              </w:rPr>
              <w:t>u</w:t>
            </w:r>
            <w:r w:rsidRPr="004D7914">
              <w:rPr>
                <w:rFonts w:ascii="Garamond" w:hAnsi="Garamond"/>
                <w:sz w:val="20"/>
                <w:szCs w:val="20"/>
              </w:rPr>
              <w:t>l</w:t>
            </w:r>
            <w:r w:rsidRPr="004D7914">
              <w:rPr>
                <w:rFonts w:ascii="Garamond" w:hAnsi="Garamond"/>
                <w:spacing w:val="5"/>
                <w:sz w:val="20"/>
                <w:szCs w:val="20"/>
              </w:rPr>
              <w:t xml:space="preserve"> </w:t>
            </w:r>
            <w:r w:rsidRPr="004D7914">
              <w:rPr>
                <w:rFonts w:ascii="Garamond" w:hAnsi="Garamond"/>
                <w:spacing w:val="2"/>
                <w:sz w:val="20"/>
                <w:szCs w:val="20"/>
              </w:rPr>
              <w:t>m</w:t>
            </w:r>
            <w:r w:rsidRPr="004D7914">
              <w:rPr>
                <w:rFonts w:ascii="Garamond" w:hAnsi="Garamond"/>
                <w:spacing w:val="-1"/>
                <w:sz w:val="20"/>
                <w:szCs w:val="20"/>
              </w:rPr>
              <w:t>i</w:t>
            </w:r>
            <w:r w:rsidRPr="004D7914">
              <w:rPr>
                <w:rFonts w:ascii="Garamond" w:hAnsi="Garamond"/>
                <w:sz w:val="20"/>
                <w:szCs w:val="20"/>
              </w:rPr>
              <w:t>s</w:t>
            </w:r>
            <w:r w:rsidRPr="004D7914">
              <w:rPr>
                <w:rFonts w:ascii="Garamond" w:hAnsi="Garamond"/>
                <w:spacing w:val="-1"/>
                <w:sz w:val="20"/>
                <w:szCs w:val="20"/>
              </w:rPr>
              <w:t>c</w:t>
            </w:r>
            <w:r w:rsidRPr="004D7914">
              <w:rPr>
                <w:rFonts w:ascii="Garamond" w:hAnsi="Garamond"/>
                <w:sz w:val="20"/>
                <w:szCs w:val="20"/>
              </w:rPr>
              <w:t>on</w:t>
            </w:r>
            <w:r w:rsidRPr="004D7914">
              <w:rPr>
                <w:rFonts w:ascii="Garamond" w:hAnsi="Garamond"/>
                <w:spacing w:val="-1"/>
                <w:sz w:val="20"/>
                <w:szCs w:val="20"/>
              </w:rPr>
              <w:t>du</w:t>
            </w:r>
            <w:r w:rsidRPr="004D7914">
              <w:rPr>
                <w:rFonts w:ascii="Garamond" w:hAnsi="Garamond"/>
                <w:sz w:val="20"/>
                <w:szCs w:val="20"/>
              </w:rPr>
              <w:t>ct or Conse</w:t>
            </w:r>
            <w:r w:rsidRPr="004D7914">
              <w:rPr>
                <w:rFonts w:ascii="Garamond" w:hAnsi="Garamond"/>
                <w:spacing w:val="-1"/>
                <w:sz w:val="20"/>
                <w:szCs w:val="20"/>
              </w:rPr>
              <w:t>q</w:t>
            </w:r>
            <w:r w:rsidRPr="004D7914">
              <w:rPr>
                <w:rFonts w:ascii="Garamond" w:hAnsi="Garamond"/>
                <w:sz w:val="20"/>
                <w:szCs w:val="20"/>
              </w:rPr>
              <w:t>uen</w:t>
            </w:r>
            <w:r w:rsidRPr="004D7914">
              <w:rPr>
                <w:rFonts w:ascii="Garamond" w:hAnsi="Garamond"/>
                <w:spacing w:val="-2"/>
                <w:sz w:val="20"/>
                <w:szCs w:val="20"/>
              </w:rPr>
              <w:t>t</w:t>
            </w:r>
            <w:r w:rsidRPr="004D7914">
              <w:rPr>
                <w:rFonts w:ascii="Garamond" w:hAnsi="Garamond"/>
                <w:sz w:val="20"/>
                <w:szCs w:val="20"/>
              </w:rPr>
              <w:t>ial L</w:t>
            </w:r>
            <w:r w:rsidRPr="004D7914">
              <w:rPr>
                <w:rFonts w:ascii="Garamond" w:hAnsi="Garamond"/>
                <w:spacing w:val="-1"/>
                <w:sz w:val="20"/>
                <w:szCs w:val="20"/>
              </w:rPr>
              <w:t>o</w:t>
            </w:r>
            <w:r w:rsidRPr="004D7914">
              <w:rPr>
                <w:rFonts w:ascii="Garamond" w:hAnsi="Garamond"/>
                <w:sz w:val="20"/>
                <w:szCs w:val="20"/>
              </w:rPr>
              <w:t>ss</w:t>
            </w:r>
            <w:r w:rsidRPr="004D7914">
              <w:rPr>
                <w:rFonts w:ascii="Garamond" w:hAnsi="Garamond"/>
                <w:spacing w:val="9"/>
                <w:sz w:val="20"/>
                <w:szCs w:val="20"/>
              </w:rPr>
              <w:t xml:space="preserve"> </w:t>
            </w:r>
            <w:r w:rsidRPr="004D7914">
              <w:rPr>
                <w:rFonts w:ascii="Garamond" w:hAnsi="Garamond"/>
                <w:sz w:val="20"/>
                <w:szCs w:val="20"/>
              </w:rPr>
              <w:t>c</w:t>
            </w:r>
            <w:r w:rsidRPr="004D7914">
              <w:rPr>
                <w:rFonts w:ascii="Garamond" w:hAnsi="Garamond"/>
                <w:spacing w:val="-1"/>
                <w:sz w:val="20"/>
                <w:szCs w:val="20"/>
              </w:rPr>
              <w:t>a</w:t>
            </w:r>
            <w:r w:rsidRPr="004D7914">
              <w:rPr>
                <w:rFonts w:ascii="Garamond" w:hAnsi="Garamond"/>
                <w:sz w:val="20"/>
                <w:szCs w:val="20"/>
              </w:rPr>
              <w:t>u</w:t>
            </w:r>
            <w:r w:rsidRPr="004D7914">
              <w:rPr>
                <w:rFonts w:ascii="Garamond" w:hAnsi="Garamond"/>
                <w:spacing w:val="-1"/>
                <w:sz w:val="20"/>
                <w:szCs w:val="20"/>
              </w:rPr>
              <w:t>s</w:t>
            </w:r>
            <w:r w:rsidRPr="004D7914">
              <w:rPr>
                <w:rFonts w:ascii="Garamond" w:hAnsi="Garamond"/>
                <w:sz w:val="20"/>
                <w:szCs w:val="20"/>
              </w:rPr>
              <w:t>ed</w:t>
            </w:r>
            <w:r w:rsidRPr="004D7914">
              <w:rPr>
                <w:rFonts w:ascii="Garamond" w:hAnsi="Garamond"/>
                <w:spacing w:val="6"/>
                <w:sz w:val="20"/>
                <w:szCs w:val="20"/>
              </w:rPr>
              <w:t xml:space="preserve"> </w:t>
            </w:r>
            <w:r w:rsidRPr="004D7914">
              <w:rPr>
                <w:rFonts w:ascii="Garamond" w:hAnsi="Garamond"/>
                <w:sz w:val="20"/>
                <w:szCs w:val="20"/>
              </w:rPr>
              <w:t>by</w:t>
            </w:r>
            <w:r w:rsidRPr="004D7914">
              <w:rPr>
                <w:rFonts w:ascii="Garamond" w:hAnsi="Garamond"/>
                <w:spacing w:val="11"/>
                <w:sz w:val="20"/>
                <w:szCs w:val="20"/>
              </w:rPr>
              <w:t xml:space="preserve"> </w:t>
            </w:r>
            <w:r w:rsidRPr="004D7914">
              <w:rPr>
                <w:rFonts w:ascii="Garamond" w:hAnsi="Garamond"/>
                <w:sz w:val="20"/>
                <w:szCs w:val="20"/>
              </w:rPr>
              <w:t>Supp</w:t>
            </w:r>
            <w:r w:rsidRPr="004D7914">
              <w:rPr>
                <w:rFonts w:ascii="Garamond" w:hAnsi="Garamond"/>
                <w:spacing w:val="-1"/>
                <w:sz w:val="20"/>
                <w:szCs w:val="20"/>
              </w:rPr>
              <w:t>l</w:t>
            </w:r>
            <w:r w:rsidRPr="004D7914">
              <w:rPr>
                <w:rFonts w:ascii="Garamond" w:hAnsi="Garamond"/>
                <w:sz w:val="20"/>
                <w:szCs w:val="20"/>
              </w:rPr>
              <w:t>ier</w:t>
            </w:r>
            <w:r w:rsidRPr="004D7914">
              <w:rPr>
                <w:rFonts w:ascii="Garamond" w:hAnsi="Garamond"/>
                <w:spacing w:val="7"/>
                <w:sz w:val="20"/>
                <w:szCs w:val="20"/>
              </w:rPr>
              <w:t xml:space="preserve"> </w:t>
            </w:r>
            <w:r w:rsidRPr="004D7914">
              <w:rPr>
                <w:rFonts w:ascii="Garamond" w:hAnsi="Garamond"/>
                <w:spacing w:val="-2"/>
                <w:sz w:val="20"/>
                <w:szCs w:val="20"/>
              </w:rPr>
              <w:t>f</w:t>
            </w:r>
            <w:r w:rsidRPr="004D7914">
              <w:rPr>
                <w:rFonts w:ascii="Garamond" w:hAnsi="Garamond"/>
                <w:sz w:val="20"/>
                <w:szCs w:val="20"/>
              </w:rPr>
              <w:t>or</w:t>
            </w:r>
            <w:r w:rsidRPr="004D7914">
              <w:rPr>
                <w:rFonts w:ascii="Garamond" w:hAnsi="Garamond"/>
                <w:spacing w:val="11"/>
                <w:sz w:val="20"/>
                <w:szCs w:val="20"/>
              </w:rPr>
              <w:t xml:space="preserve"> </w:t>
            </w:r>
            <w:r w:rsidRPr="004D7914">
              <w:rPr>
                <w:rFonts w:ascii="Garamond" w:hAnsi="Garamond"/>
                <w:spacing w:val="-3"/>
                <w:sz w:val="20"/>
                <w:szCs w:val="20"/>
              </w:rPr>
              <w:t>w</w:t>
            </w:r>
            <w:r w:rsidRPr="004D7914">
              <w:rPr>
                <w:rFonts w:ascii="Garamond" w:hAnsi="Garamond"/>
                <w:sz w:val="20"/>
                <w:szCs w:val="20"/>
              </w:rPr>
              <w:t>hich</w:t>
            </w:r>
            <w:r w:rsidRPr="004D7914">
              <w:rPr>
                <w:rFonts w:ascii="Garamond" w:hAnsi="Garamond"/>
                <w:spacing w:val="7"/>
                <w:sz w:val="20"/>
                <w:szCs w:val="20"/>
              </w:rPr>
              <w:t xml:space="preserve"> </w:t>
            </w:r>
            <w:r w:rsidRPr="004D7914">
              <w:rPr>
                <w:rFonts w:ascii="Garamond" w:hAnsi="Garamond"/>
                <w:sz w:val="20"/>
                <w:szCs w:val="20"/>
              </w:rPr>
              <w:t>Su</w:t>
            </w:r>
            <w:r w:rsidRPr="004D7914">
              <w:rPr>
                <w:rFonts w:ascii="Garamond" w:hAnsi="Garamond"/>
                <w:spacing w:val="-1"/>
                <w:sz w:val="20"/>
                <w:szCs w:val="20"/>
              </w:rPr>
              <w:t>p</w:t>
            </w:r>
            <w:r w:rsidRPr="004D7914">
              <w:rPr>
                <w:rFonts w:ascii="Garamond" w:hAnsi="Garamond"/>
                <w:sz w:val="20"/>
                <w:szCs w:val="20"/>
              </w:rPr>
              <w:t>pl</w:t>
            </w:r>
            <w:r w:rsidRPr="004D7914">
              <w:rPr>
                <w:rFonts w:ascii="Garamond" w:hAnsi="Garamond"/>
                <w:spacing w:val="-1"/>
                <w:sz w:val="20"/>
                <w:szCs w:val="20"/>
              </w:rPr>
              <w:t>i</w:t>
            </w:r>
            <w:r w:rsidRPr="004D7914">
              <w:rPr>
                <w:rFonts w:ascii="Garamond" w:hAnsi="Garamond"/>
                <w:sz w:val="20"/>
                <w:szCs w:val="20"/>
              </w:rPr>
              <w:t>er</w:t>
            </w:r>
            <w:r w:rsidRPr="004D7914">
              <w:rPr>
                <w:rFonts w:ascii="Garamond" w:hAnsi="Garamond"/>
                <w:spacing w:val="7"/>
                <w:sz w:val="20"/>
                <w:szCs w:val="20"/>
              </w:rPr>
              <w:t xml:space="preserve"> </w:t>
            </w:r>
            <w:r w:rsidRPr="004D7914">
              <w:rPr>
                <w:rFonts w:ascii="Garamond" w:hAnsi="Garamond"/>
                <w:spacing w:val="-1"/>
                <w:sz w:val="20"/>
                <w:szCs w:val="20"/>
              </w:rPr>
              <w:t>i</w:t>
            </w:r>
            <w:r w:rsidRPr="004D7914">
              <w:rPr>
                <w:rFonts w:ascii="Garamond" w:hAnsi="Garamond"/>
                <w:sz w:val="20"/>
                <w:szCs w:val="20"/>
              </w:rPr>
              <w:t>s requi</w:t>
            </w:r>
            <w:r w:rsidRPr="004D7914">
              <w:rPr>
                <w:rFonts w:ascii="Garamond" w:hAnsi="Garamond"/>
                <w:spacing w:val="-2"/>
                <w:sz w:val="20"/>
                <w:szCs w:val="20"/>
              </w:rPr>
              <w:t>r</w:t>
            </w:r>
            <w:r w:rsidRPr="004D7914">
              <w:rPr>
                <w:rFonts w:ascii="Garamond" w:hAnsi="Garamond"/>
                <w:sz w:val="20"/>
                <w:szCs w:val="20"/>
              </w:rPr>
              <w:t>ed</w:t>
            </w:r>
            <w:r w:rsidRPr="004D7914">
              <w:rPr>
                <w:rFonts w:ascii="Garamond" w:hAnsi="Garamond"/>
                <w:spacing w:val="23"/>
                <w:sz w:val="20"/>
                <w:szCs w:val="20"/>
              </w:rPr>
              <w:t xml:space="preserve"> </w:t>
            </w:r>
            <w:r w:rsidRPr="004D7914">
              <w:rPr>
                <w:rFonts w:ascii="Garamond" w:hAnsi="Garamond"/>
                <w:spacing w:val="-2"/>
                <w:sz w:val="20"/>
                <w:szCs w:val="20"/>
              </w:rPr>
              <w:t>t</w:t>
            </w:r>
            <w:r w:rsidRPr="004D7914">
              <w:rPr>
                <w:rFonts w:ascii="Garamond" w:hAnsi="Garamond"/>
                <w:sz w:val="20"/>
                <w:szCs w:val="20"/>
              </w:rPr>
              <w:t>o</w:t>
            </w:r>
            <w:r w:rsidRPr="004D7914">
              <w:rPr>
                <w:rFonts w:ascii="Garamond" w:hAnsi="Garamond"/>
                <w:spacing w:val="29"/>
                <w:sz w:val="20"/>
                <w:szCs w:val="20"/>
              </w:rPr>
              <w:t xml:space="preserve"> </w:t>
            </w:r>
            <w:r w:rsidRPr="004D7914">
              <w:rPr>
                <w:rFonts w:ascii="Garamond" w:hAnsi="Garamond"/>
                <w:spacing w:val="-1"/>
                <w:sz w:val="20"/>
                <w:szCs w:val="20"/>
              </w:rPr>
              <w:t>b</w:t>
            </w:r>
            <w:r w:rsidRPr="004D7914">
              <w:rPr>
                <w:rFonts w:ascii="Garamond" w:hAnsi="Garamond"/>
                <w:sz w:val="20"/>
                <w:szCs w:val="20"/>
              </w:rPr>
              <w:t>e</w:t>
            </w:r>
            <w:r w:rsidRPr="004D7914">
              <w:rPr>
                <w:rFonts w:ascii="Garamond" w:hAnsi="Garamond"/>
                <w:spacing w:val="26"/>
                <w:sz w:val="20"/>
                <w:szCs w:val="20"/>
              </w:rPr>
              <w:t xml:space="preserve"> </w:t>
            </w:r>
            <w:r w:rsidRPr="004D7914">
              <w:rPr>
                <w:rFonts w:ascii="Garamond" w:hAnsi="Garamond"/>
                <w:sz w:val="20"/>
                <w:szCs w:val="20"/>
              </w:rPr>
              <w:t>in</w:t>
            </w:r>
            <w:r w:rsidRPr="004D7914">
              <w:rPr>
                <w:rFonts w:ascii="Garamond" w:hAnsi="Garamond"/>
                <w:spacing w:val="-1"/>
                <w:sz w:val="20"/>
                <w:szCs w:val="20"/>
              </w:rPr>
              <w:t>s</w:t>
            </w:r>
            <w:r w:rsidRPr="004D7914">
              <w:rPr>
                <w:rFonts w:ascii="Garamond" w:hAnsi="Garamond"/>
                <w:sz w:val="20"/>
                <w:szCs w:val="20"/>
              </w:rPr>
              <w:t>ured</w:t>
            </w:r>
            <w:r w:rsidRPr="004D7914">
              <w:rPr>
                <w:rFonts w:ascii="Garamond" w:hAnsi="Garamond"/>
                <w:spacing w:val="22"/>
                <w:sz w:val="20"/>
                <w:szCs w:val="20"/>
              </w:rPr>
              <w:t xml:space="preserve"> </w:t>
            </w:r>
            <w:r w:rsidRPr="004D7914">
              <w:rPr>
                <w:rFonts w:ascii="Garamond" w:hAnsi="Garamond"/>
                <w:sz w:val="20"/>
                <w:szCs w:val="20"/>
              </w:rPr>
              <w:t>un</w:t>
            </w:r>
            <w:r w:rsidRPr="004D7914">
              <w:rPr>
                <w:rFonts w:ascii="Garamond" w:hAnsi="Garamond"/>
                <w:spacing w:val="-1"/>
                <w:sz w:val="20"/>
                <w:szCs w:val="20"/>
              </w:rPr>
              <w:t>d</w:t>
            </w:r>
            <w:r w:rsidRPr="004D7914">
              <w:rPr>
                <w:rFonts w:ascii="Garamond" w:hAnsi="Garamond"/>
                <w:sz w:val="20"/>
                <w:szCs w:val="20"/>
              </w:rPr>
              <w:t>er</w:t>
            </w:r>
            <w:r w:rsidRPr="004D7914">
              <w:rPr>
                <w:rFonts w:ascii="Garamond" w:hAnsi="Garamond"/>
                <w:spacing w:val="22"/>
                <w:sz w:val="20"/>
                <w:szCs w:val="20"/>
              </w:rPr>
              <w:t xml:space="preserve"> </w:t>
            </w:r>
            <w:r w:rsidRPr="004D7914">
              <w:rPr>
                <w:rFonts w:ascii="Garamond" w:hAnsi="Garamond"/>
                <w:sz w:val="20"/>
                <w:szCs w:val="20"/>
              </w:rPr>
              <w:t>a</w:t>
            </w:r>
            <w:r w:rsidRPr="004D7914">
              <w:rPr>
                <w:rFonts w:ascii="Garamond" w:hAnsi="Garamond"/>
                <w:spacing w:val="29"/>
                <w:sz w:val="20"/>
                <w:szCs w:val="20"/>
              </w:rPr>
              <w:t xml:space="preserve"> </w:t>
            </w:r>
            <w:r w:rsidRPr="004D7914">
              <w:rPr>
                <w:rFonts w:ascii="Garamond" w:hAnsi="Garamond"/>
                <w:sz w:val="20"/>
                <w:szCs w:val="20"/>
              </w:rPr>
              <w:t>p</w:t>
            </w:r>
            <w:r w:rsidRPr="004D7914">
              <w:rPr>
                <w:rFonts w:ascii="Garamond" w:hAnsi="Garamond"/>
                <w:spacing w:val="-1"/>
                <w:sz w:val="20"/>
                <w:szCs w:val="20"/>
              </w:rPr>
              <w:t>o</w:t>
            </w:r>
            <w:r w:rsidRPr="004D7914">
              <w:rPr>
                <w:rFonts w:ascii="Garamond" w:hAnsi="Garamond"/>
                <w:sz w:val="20"/>
                <w:szCs w:val="20"/>
              </w:rPr>
              <w:t>licy</w:t>
            </w:r>
            <w:r w:rsidRPr="004D7914">
              <w:rPr>
                <w:rFonts w:ascii="Garamond" w:hAnsi="Garamond"/>
                <w:spacing w:val="21"/>
                <w:sz w:val="20"/>
                <w:szCs w:val="20"/>
              </w:rPr>
              <w:t xml:space="preserve"> </w:t>
            </w:r>
            <w:r w:rsidRPr="004D7914">
              <w:rPr>
                <w:rFonts w:ascii="Garamond" w:hAnsi="Garamond"/>
                <w:sz w:val="20"/>
                <w:szCs w:val="20"/>
              </w:rPr>
              <w:t>of</w:t>
            </w:r>
            <w:r w:rsidRPr="004D7914">
              <w:rPr>
                <w:rFonts w:ascii="Garamond" w:hAnsi="Garamond"/>
                <w:spacing w:val="26"/>
                <w:sz w:val="20"/>
                <w:szCs w:val="20"/>
              </w:rPr>
              <w:t xml:space="preserve"> </w:t>
            </w:r>
            <w:r w:rsidRPr="004D7914">
              <w:rPr>
                <w:rFonts w:ascii="Garamond" w:hAnsi="Garamond"/>
                <w:sz w:val="20"/>
                <w:szCs w:val="20"/>
              </w:rPr>
              <w:t>in</w:t>
            </w:r>
            <w:r w:rsidRPr="004D7914">
              <w:rPr>
                <w:rFonts w:ascii="Garamond" w:hAnsi="Garamond"/>
                <w:spacing w:val="-1"/>
                <w:sz w:val="20"/>
                <w:szCs w:val="20"/>
              </w:rPr>
              <w:t>s</w:t>
            </w:r>
            <w:r w:rsidRPr="004D7914">
              <w:rPr>
                <w:rFonts w:ascii="Garamond" w:hAnsi="Garamond"/>
                <w:sz w:val="20"/>
                <w:szCs w:val="20"/>
              </w:rPr>
              <w:t>ura</w:t>
            </w:r>
            <w:r w:rsidRPr="004D7914">
              <w:rPr>
                <w:rFonts w:ascii="Garamond" w:hAnsi="Garamond"/>
                <w:spacing w:val="-1"/>
                <w:sz w:val="20"/>
                <w:szCs w:val="20"/>
              </w:rPr>
              <w:t>n</w:t>
            </w:r>
            <w:r w:rsidRPr="004D7914">
              <w:rPr>
                <w:rFonts w:ascii="Garamond" w:hAnsi="Garamond"/>
                <w:sz w:val="20"/>
                <w:szCs w:val="20"/>
              </w:rPr>
              <w:t>ce</w:t>
            </w:r>
            <w:r w:rsidR="00B31173">
              <w:rPr>
                <w:rFonts w:ascii="Garamond" w:hAnsi="Garamond"/>
                <w:sz w:val="20"/>
                <w:szCs w:val="20"/>
              </w:rPr>
              <w:t>.</w:t>
            </w:r>
          </w:p>
          <w:p w:rsidR="004D7914" w:rsidRDefault="004D7914" w:rsidP="004D7914">
            <w:pPr>
              <w:pStyle w:val="NoSpacing"/>
              <w:jc w:val="both"/>
              <w:rPr>
                <w:rFonts w:ascii="Garamond" w:hAnsi="Garamond" w:cs="Arial"/>
                <w:sz w:val="20"/>
                <w:szCs w:val="20"/>
              </w:rPr>
            </w:pPr>
          </w:p>
          <w:p w:rsidR="004D7914" w:rsidRPr="004D7914" w:rsidRDefault="004D7914" w:rsidP="004D7914">
            <w:pPr>
              <w:pStyle w:val="NoSpacing"/>
              <w:jc w:val="both"/>
              <w:rPr>
                <w:rFonts w:ascii="Garamond" w:hAnsi="Garamond" w:cs="Arial"/>
                <w:sz w:val="16"/>
                <w:szCs w:val="16"/>
              </w:rPr>
            </w:pPr>
          </w:p>
          <w:p w:rsidR="004D7914" w:rsidRPr="004D7914" w:rsidRDefault="006F1F0F" w:rsidP="006F1F0F">
            <w:pPr>
              <w:pStyle w:val="NoSpacing"/>
              <w:jc w:val="both"/>
              <w:rPr>
                <w:rFonts w:ascii="Garamond" w:hAnsi="Garamond" w:cs="Arial"/>
                <w:b/>
                <w:sz w:val="20"/>
                <w:szCs w:val="20"/>
              </w:rPr>
            </w:pPr>
            <w:r>
              <w:rPr>
                <w:rFonts w:ascii="Garamond" w:hAnsi="Garamond" w:cs="Arial"/>
                <w:b/>
                <w:sz w:val="20"/>
                <w:szCs w:val="20"/>
              </w:rPr>
              <w:t xml:space="preserve">9.  </w:t>
            </w:r>
            <w:r w:rsidR="004D7914" w:rsidRPr="004D7914">
              <w:rPr>
                <w:rFonts w:ascii="Garamond" w:hAnsi="Garamond" w:cs="Arial"/>
                <w:b/>
                <w:sz w:val="20"/>
                <w:szCs w:val="20"/>
              </w:rPr>
              <w:t xml:space="preserve">INDEMNITIES </w:t>
            </w: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Supplier</w:t>
            </w:r>
            <w:r w:rsidRPr="004D7914" w:rsidDel="00F03855">
              <w:rPr>
                <w:rFonts w:ascii="Garamond" w:hAnsi="Garamond" w:cs="Arial"/>
                <w:sz w:val="20"/>
                <w:szCs w:val="20"/>
              </w:rPr>
              <w:t xml:space="preserve"> </w:t>
            </w:r>
            <w:r w:rsidRPr="004D7914">
              <w:rPr>
                <w:rFonts w:ascii="Garamond" w:hAnsi="Garamond" w:cs="Arial"/>
                <w:sz w:val="20"/>
                <w:szCs w:val="20"/>
              </w:rPr>
              <w:t>assumes all liability for and will indemnify and hold harmless Company from and against any and all liabilities caused by:</w:t>
            </w:r>
          </w:p>
          <w:p w:rsidR="004D7914" w:rsidRPr="004D7914" w:rsidRDefault="004D7914" w:rsidP="004D7914">
            <w:pPr>
              <w:pStyle w:val="NoSpacing"/>
              <w:jc w:val="both"/>
              <w:rPr>
                <w:rFonts w:ascii="Garamond" w:hAnsi="Garamond" w:cs="Arial"/>
                <w:sz w:val="24"/>
                <w:szCs w:val="24"/>
              </w:rPr>
            </w:pPr>
          </w:p>
          <w:p w:rsidR="004D7914" w:rsidRDefault="004D7914" w:rsidP="004D7914">
            <w:pPr>
              <w:pStyle w:val="NoSpacing"/>
              <w:numPr>
                <w:ilvl w:val="0"/>
                <w:numId w:val="7"/>
              </w:numPr>
              <w:jc w:val="both"/>
              <w:rPr>
                <w:rFonts w:ascii="Garamond" w:hAnsi="Garamond" w:cs="Arial"/>
                <w:sz w:val="20"/>
                <w:szCs w:val="20"/>
              </w:rPr>
            </w:pPr>
            <w:r w:rsidRPr="004D7914">
              <w:rPr>
                <w:rFonts w:ascii="Garamond" w:hAnsi="Garamond" w:cs="Arial"/>
                <w:sz w:val="20"/>
                <w:szCs w:val="20"/>
              </w:rPr>
              <w:t>Supplier’s negligent performance of the Services;</w:t>
            </w:r>
          </w:p>
          <w:p w:rsidR="004D7914" w:rsidRPr="004D7914" w:rsidRDefault="004D7914" w:rsidP="004D7914">
            <w:pPr>
              <w:pStyle w:val="NoSpacing"/>
              <w:ind w:left="360"/>
              <w:jc w:val="both"/>
              <w:rPr>
                <w:rFonts w:ascii="Garamond" w:hAnsi="Garamond" w:cs="Arial"/>
                <w:sz w:val="20"/>
                <w:szCs w:val="20"/>
              </w:rPr>
            </w:pPr>
          </w:p>
          <w:p w:rsidR="004D7914" w:rsidRDefault="004D7914" w:rsidP="004D7914">
            <w:pPr>
              <w:pStyle w:val="NoSpacing"/>
              <w:numPr>
                <w:ilvl w:val="0"/>
                <w:numId w:val="7"/>
              </w:numPr>
              <w:jc w:val="both"/>
              <w:rPr>
                <w:rFonts w:ascii="Garamond" w:hAnsi="Garamond" w:cs="Arial"/>
                <w:sz w:val="20"/>
                <w:szCs w:val="20"/>
              </w:rPr>
            </w:pPr>
            <w:r w:rsidRPr="004D7914">
              <w:rPr>
                <w:rFonts w:ascii="Garamond" w:hAnsi="Garamond" w:cs="Arial"/>
                <w:sz w:val="20"/>
                <w:szCs w:val="20"/>
              </w:rPr>
              <w:t>breach of this PO by Supplier</w:t>
            </w:r>
            <w:r w:rsidRPr="004D7914" w:rsidDel="00F03855">
              <w:rPr>
                <w:rFonts w:ascii="Garamond" w:hAnsi="Garamond" w:cs="Arial"/>
                <w:sz w:val="20"/>
                <w:szCs w:val="20"/>
              </w:rPr>
              <w:t xml:space="preserve"> </w:t>
            </w:r>
            <w:r w:rsidRPr="004D7914">
              <w:rPr>
                <w:rFonts w:ascii="Garamond" w:hAnsi="Garamond" w:cs="Arial"/>
                <w:sz w:val="20"/>
                <w:szCs w:val="20"/>
              </w:rPr>
              <w:t>or its Team;</w:t>
            </w:r>
          </w:p>
          <w:p w:rsidR="004D7914" w:rsidRPr="004D7914" w:rsidRDefault="004D7914" w:rsidP="004D7914">
            <w:pPr>
              <w:pStyle w:val="NoSpacing"/>
              <w:jc w:val="both"/>
              <w:rPr>
                <w:rFonts w:ascii="Garamond" w:hAnsi="Garamond" w:cs="Arial"/>
                <w:sz w:val="20"/>
                <w:szCs w:val="20"/>
              </w:rPr>
            </w:pPr>
          </w:p>
          <w:p w:rsidR="004D7914" w:rsidRPr="004D7914" w:rsidRDefault="004D7914" w:rsidP="004D7914">
            <w:pPr>
              <w:pStyle w:val="NoSpacing"/>
              <w:numPr>
                <w:ilvl w:val="0"/>
                <w:numId w:val="7"/>
              </w:numPr>
              <w:jc w:val="both"/>
              <w:rPr>
                <w:rFonts w:ascii="Garamond" w:hAnsi="Garamond" w:cs="Arial"/>
                <w:sz w:val="20"/>
                <w:szCs w:val="20"/>
              </w:rPr>
            </w:pPr>
            <w:r w:rsidRPr="004D7914">
              <w:rPr>
                <w:rFonts w:ascii="Garamond" w:hAnsi="Garamond" w:cs="Arial"/>
                <w:sz w:val="20"/>
                <w:szCs w:val="20"/>
              </w:rPr>
              <w:t>a personal or bodily injury or death of any person, including without limitation any third party, damage of property of Company or any third party caused by the negligence of Supplier</w:t>
            </w:r>
            <w:r w:rsidRPr="004D7914" w:rsidDel="00F03855">
              <w:rPr>
                <w:rFonts w:ascii="Garamond" w:hAnsi="Garamond" w:cs="Arial"/>
                <w:sz w:val="20"/>
                <w:szCs w:val="20"/>
              </w:rPr>
              <w:t xml:space="preserve"> </w:t>
            </w:r>
            <w:r w:rsidRPr="004D7914">
              <w:rPr>
                <w:rFonts w:ascii="Garamond" w:hAnsi="Garamond" w:cs="Arial"/>
                <w:sz w:val="20"/>
                <w:szCs w:val="20"/>
              </w:rPr>
              <w:t xml:space="preserve">or its Team. </w:t>
            </w:r>
          </w:p>
          <w:p w:rsidR="004D7914" w:rsidRDefault="004D7914" w:rsidP="004D7914">
            <w:pPr>
              <w:pStyle w:val="NoSpacing"/>
              <w:jc w:val="both"/>
              <w:rPr>
                <w:rFonts w:ascii="Garamond" w:hAnsi="Garamond" w:cs="Arial"/>
                <w:sz w:val="20"/>
                <w:szCs w:val="20"/>
              </w:rPr>
            </w:pPr>
          </w:p>
          <w:p w:rsidR="004D7914" w:rsidRPr="004D7914" w:rsidRDefault="004D7914" w:rsidP="004D7914">
            <w:pPr>
              <w:pStyle w:val="NoSpacing"/>
              <w:ind w:left="720"/>
              <w:jc w:val="both"/>
              <w:rPr>
                <w:rFonts w:ascii="Garamond" w:hAnsi="Garamond" w:cs="Arial"/>
                <w:sz w:val="20"/>
                <w:szCs w:val="20"/>
              </w:rPr>
            </w:pPr>
          </w:p>
          <w:p w:rsidR="004D7914" w:rsidRPr="004D7914" w:rsidRDefault="004D7914" w:rsidP="004D7914">
            <w:pPr>
              <w:pStyle w:val="NoSpacing"/>
              <w:jc w:val="both"/>
              <w:rPr>
                <w:rFonts w:ascii="Garamond" w:hAnsi="Garamond" w:cs="Arial"/>
                <w:sz w:val="20"/>
                <w:szCs w:val="20"/>
              </w:rPr>
            </w:pPr>
            <w:r w:rsidRPr="004D7914">
              <w:rPr>
                <w:rFonts w:ascii="Garamond" w:hAnsi="Garamond" w:cs="Arial"/>
                <w:sz w:val="20"/>
                <w:szCs w:val="20"/>
              </w:rPr>
              <w:t xml:space="preserve">Supplier will be held liable for any and all damages occurred to Company’s material and / or equipment, in its negligent performance of the Services, unless Supplier can substantially evidence that the occurred damages are not related in any way to conduct the Services. </w:t>
            </w:r>
          </w:p>
          <w:p w:rsidR="004D7914" w:rsidRPr="00B31173" w:rsidRDefault="004D7914" w:rsidP="004D7914">
            <w:pPr>
              <w:contextualSpacing/>
              <w:jc w:val="both"/>
              <w:rPr>
                <w:rFonts w:ascii="Garamond" w:hAnsi="Garamond"/>
              </w:rPr>
            </w:pPr>
          </w:p>
          <w:p w:rsidR="00B31173" w:rsidRPr="00B31173" w:rsidRDefault="00B31173" w:rsidP="00B31173">
            <w:pPr>
              <w:pStyle w:val="NoSpacing"/>
              <w:jc w:val="both"/>
              <w:rPr>
                <w:rFonts w:ascii="Garamond" w:hAnsi="Garamond" w:cs="Arial"/>
                <w:sz w:val="12"/>
                <w:szCs w:val="12"/>
              </w:rPr>
            </w:pPr>
          </w:p>
          <w:p w:rsidR="00B31173" w:rsidRPr="00B31173" w:rsidRDefault="006F1F0F" w:rsidP="006F1F0F">
            <w:pPr>
              <w:pStyle w:val="NoSpacing"/>
              <w:jc w:val="both"/>
              <w:rPr>
                <w:rFonts w:ascii="Garamond" w:hAnsi="Garamond" w:cs="Arial"/>
                <w:b/>
                <w:sz w:val="20"/>
                <w:szCs w:val="20"/>
              </w:rPr>
            </w:pPr>
            <w:r>
              <w:rPr>
                <w:rFonts w:ascii="Garamond" w:hAnsi="Garamond" w:cs="Arial"/>
                <w:b/>
                <w:sz w:val="20"/>
                <w:szCs w:val="20"/>
              </w:rPr>
              <w:t xml:space="preserve">10.  </w:t>
            </w:r>
            <w:r w:rsidR="00B31173" w:rsidRPr="00B31173">
              <w:rPr>
                <w:rFonts w:ascii="Garamond" w:hAnsi="Garamond" w:cs="Arial"/>
                <w:b/>
                <w:sz w:val="20"/>
                <w:szCs w:val="20"/>
              </w:rPr>
              <w:t>LIMITATION OF LIABILITY</w:t>
            </w:r>
          </w:p>
          <w:p w:rsidR="00B31173" w:rsidRPr="00B31173" w:rsidRDefault="00B31173" w:rsidP="00B31173">
            <w:pPr>
              <w:pStyle w:val="NoSpacing"/>
              <w:jc w:val="both"/>
              <w:rPr>
                <w:rFonts w:ascii="Garamond" w:hAnsi="Garamond" w:cs="Arial"/>
                <w:sz w:val="20"/>
                <w:szCs w:val="20"/>
              </w:rPr>
            </w:pPr>
            <w:r w:rsidRPr="00B31173">
              <w:rPr>
                <w:rFonts w:ascii="Garamond" w:hAnsi="Garamond" w:cs="Arial"/>
                <w:sz w:val="20"/>
                <w:szCs w:val="20"/>
              </w:rPr>
              <w:t>Company agrees to limit the liability of Supplier, its affiliates, and their respective employees, officers, directors, agents, consultants and subcontractors (“Supplier Group”) to Company, its employees, officers, directors, agents, consultants and subcontractors, whether in contract, tort, or otherwise, which arises from Supplier’s acts, negligence, errors or omissions, such that the total aggregate liability of the Supplier Group to all those named shall not exceed Five Hundred Thousand Dollars ($500,000) or Supplier’s total fee for the Services rendered under this PO, whichever is greater. However, compensation for loss or damage resulting from the Contractor's liability in case of bodily injury, including death, can in no case be capped. The same applies to compensation for any damages of any kind resulting from fraud or gross negligence of the Contractor, its staff, its subcontractors and any person for which the Contractor is answerable.</w:t>
            </w:r>
          </w:p>
          <w:p w:rsidR="009310A5" w:rsidRDefault="009310A5" w:rsidP="00B31173">
            <w:pPr>
              <w:jc w:val="both"/>
              <w:rPr>
                <w:sz w:val="20"/>
                <w:szCs w:val="20"/>
              </w:rPr>
            </w:pPr>
          </w:p>
          <w:p w:rsidR="00B31173" w:rsidRDefault="00B31173" w:rsidP="00B31173">
            <w:pPr>
              <w:jc w:val="both"/>
              <w:rPr>
                <w:sz w:val="20"/>
                <w:szCs w:val="20"/>
              </w:rPr>
            </w:pPr>
          </w:p>
          <w:p w:rsidR="00B31173" w:rsidRDefault="00B31173" w:rsidP="00B31173">
            <w:pPr>
              <w:jc w:val="both"/>
              <w:rPr>
                <w:sz w:val="20"/>
                <w:szCs w:val="20"/>
              </w:rPr>
            </w:pPr>
          </w:p>
          <w:p w:rsidR="00432CAF" w:rsidRPr="00432CAF" w:rsidRDefault="00432CAF" w:rsidP="00B31173">
            <w:pPr>
              <w:jc w:val="both"/>
              <w:rPr>
                <w:sz w:val="16"/>
                <w:szCs w:val="16"/>
              </w:rPr>
            </w:pPr>
          </w:p>
          <w:p w:rsidR="00B31173" w:rsidRPr="00B31173" w:rsidRDefault="00B31173" w:rsidP="00B31173">
            <w:pPr>
              <w:pStyle w:val="NoSpacing"/>
              <w:jc w:val="both"/>
              <w:rPr>
                <w:rFonts w:ascii="Garamond" w:hAnsi="Garamond" w:cs="Arial"/>
                <w:b/>
                <w:sz w:val="20"/>
                <w:szCs w:val="20"/>
              </w:rPr>
            </w:pPr>
          </w:p>
          <w:p w:rsidR="00B31173" w:rsidRPr="00B31173" w:rsidRDefault="006F1F0F" w:rsidP="006F1F0F">
            <w:pPr>
              <w:pStyle w:val="NoSpacing"/>
              <w:jc w:val="both"/>
              <w:rPr>
                <w:rFonts w:ascii="Garamond" w:hAnsi="Garamond" w:cs="Arial"/>
                <w:b/>
                <w:sz w:val="20"/>
                <w:szCs w:val="20"/>
              </w:rPr>
            </w:pPr>
            <w:r>
              <w:rPr>
                <w:rFonts w:ascii="Garamond" w:hAnsi="Garamond" w:cs="Arial"/>
                <w:b/>
                <w:sz w:val="20"/>
                <w:szCs w:val="20"/>
              </w:rPr>
              <w:t xml:space="preserve">11.  </w:t>
            </w:r>
            <w:r w:rsidR="00B31173" w:rsidRPr="00B31173">
              <w:rPr>
                <w:rFonts w:ascii="Garamond" w:hAnsi="Garamond" w:cs="Arial"/>
                <w:b/>
                <w:sz w:val="20"/>
                <w:szCs w:val="20"/>
              </w:rPr>
              <w:t>STAFF</w:t>
            </w: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For fee-based Services, the Supplier must inform Company of all staff which the Supplier intends to use for the implementation of the tasks. Company shall have the right to oppose the Supplier's choice of staff.</w:t>
            </w:r>
          </w:p>
          <w:p w:rsidR="00B31173" w:rsidRPr="00B31173" w:rsidRDefault="00B31173" w:rsidP="00B31173">
            <w:pPr>
              <w:jc w:val="both"/>
              <w:rPr>
                <w:rFonts w:ascii="Garamond" w:hAnsi="Garamond" w:cs="Arial"/>
                <w:sz w:val="18"/>
                <w:szCs w:val="18"/>
              </w:rPr>
            </w:pPr>
          </w:p>
          <w:p w:rsidR="00B31173" w:rsidRPr="00432CAF" w:rsidRDefault="00B31173" w:rsidP="00B31173">
            <w:pPr>
              <w:jc w:val="both"/>
              <w:rPr>
                <w:rFonts w:ascii="Garamond" w:hAnsi="Garamond" w:cs="Arial"/>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All those working on the project with the approval of Company shall commence their duties on the date or within the periods notified to the Supplier by Company.</w:t>
            </w:r>
          </w:p>
          <w:p w:rsidR="00B31173" w:rsidRDefault="00B31173" w:rsidP="00B31173">
            <w:pPr>
              <w:jc w:val="both"/>
              <w:rPr>
                <w:rFonts w:ascii="Garamond" w:hAnsi="Garamond" w:cs="Arial"/>
                <w:sz w:val="20"/>
                <w:szCs w:val="20"/>
              </w:rPr>
            </w:pPr>
          </w:p>
          <w:p w:rsidR="00B31173" w:rsidRPr="00432CAF"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Supplier shall provide its staff with all financial and technical means needed to enable them to carry out their tasks described under this PO efficiently.</w:t>
            </w:r>
          </w:p>
          <w:p w:rsid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No recruitment of an expert by the Supplier can create contractual relations between the expert and Company. The Supplier shall not make changes to the agreed staff without the prior approval of Company. The Supplier must on its own initiative propose a replacement in the following cases:</w:t>
            </w:r>
          </w:p>
          <w:p w:rsidR="00B31173" w:rsidRDefault="00B31173" w:rsidP="00B31173">
            <w:pPr>
              <w:jc w:val="both"/>
              <w:rPr>
                <w:rFonts w:ascii="Garamond" w:hAnsi="Garamond" w:cs="Arial"/>
                <w:sz w:val="20"/>
                <w:szCs w:val="20"/>
              </w:rPr>
            </w:pPr>
          </w:p>
          <w:p w:rsid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p>
          <w:p w:rsidR="00B31173" w:rsidRDefault="00B31173" w:rsidP="00B31173">
            <w:pPr>
              <w:pStyle w:val="ListParagraph"/>
              <w:widowControl/>
              <w:numPr>
                <w:ilvl w:val="0"/>
                <w:numId w:val="10"/>
              </w:numPr>
              <w:autoSpaceDE/>
              <w:autoSpaceDN/>
              <w:adjustRightInd/>
              <w:spacing w:after="200" w:line="276" w:lineRule="auto"/>
              <w:contextualSpacing/>
              <w:jc w:val="both"/>
              <w:rPr>
                <w:rFonts w:ascii="Garamond" w:hAnsi="Garamond" w:cs="Arial"/>
                <w:sz w:val="20"/>
                <w:szCs w:val="20"/>
              </w:rPr>
            </w:pPr>
            <w:r w:rsidRPr="00B31173">
              <w:rPr>
                <w:rFonts w:ascii="Garamond" w:hAnsi="Garamond" w:cs="Arial"/>
                <w:sz w:val="20"/>
                <w:szCs w:val="20"/>
              </w:rPr>
              <w:t>In the event of death, in the event of illness or in the event of accident of an agreed staff;</w:t>
            </w:r>
          </w:p>
          <w:p w:rsidR="00B31173" w:rsidRPr="00432CAF" w:rsidRDefault="00B31173" w:rsidP="00432CAF">
            <w:pPr>
              <w:pStyle w:val="ListParagraph"/>
              <w:widowControl/>
              <w:numPr>
                <w:ilvl w:val="0"/>
                <w:numId w:val="10"/>
              </w:numPr>
              <w:autoSpaceDE/>
              <w:autoSpaceDN/>
              <w:adjustRightInd/>
              <w:spacing w:after="200" w:line="276" w:lineRule="auto"/>
              <w:contextualSpacing/>
              <w:jc w:val="both"/>
              <w:rPr>
                <w:rFonts w:ascii="Garamond" w:hAnsi="Garamond" w:cs="Arial"/>
                <w:sz w:val="20"/>
                <w:szCs w:val="20"/>
              </w:rPr>
            </w:pPr>
            <w:r w:rsidRPr="00432CAF">
              <w:rPr>
                <w:rFonts w:ascii="Garamond" w:hAnsi="Garamond" w:cs="Arial"/>
                <w:sz w:val="20"/>
                <w:szCs w:val="20"/>
              </w:rPr>
              <w:t>If it becomes necessary to replace an agreed staff for any other reasons beyond the Supplier’s control (e.g. resignation, etc.).</w:t>
            </w:r>
          </w:p>
          <w:p w:rsidR="00B31173" w:rsidRPr="00432CAF" w:rsidRDefault="00B31173" w:rsidP="00B31173">
            <w:pPr>
              <w:spacing w:after="200" w:line="276" w:lineRule="auto"/>
              <w:contextualSpacing/>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Moreover, in the course of performance, and on the basis of a written and justified request to which the Supplier shall provide its own and the agreed staff’s observations, Company can order an agreed staff to be replaced.</w:t>
            </w:r>
          </w:p>
          <w:p w:rsidR="00B31173" w:rsidRDefault="00B31173" w:rsidP="00B31173">
            <w:pPr>
              <w:jc w:val="both"/>
              <w:rPr>
                <w:rFonts w:ascii="Garamond" w:hAnsi="Garamond" w:cs="Arial"/>
                <w:sz w:val="20"/>
                <w:szCs w:val="20"/>
              </w:rPr>
            </w:pPr>
          </w:p>
          <w:p w:rsid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Where an agreed staff must be replaced, the replacement must possess at least equivalent qualifications and experience, and the remuneration to be paid to the replacement cannot exceed that received by the agreed staff who has been replaced. Where the Supplier is unable to provide a replacement with equivalent qualifications and/or experience, Company may either decide to terminate the PO, if the proper performance of it is jeopardized, or, if it considers that this is not the case, accept the replacement, provided that the fees of the latter are renegotiated to reflect the appropriate remuneration level.</w:t>
            </w:r>
          </w:p>
          <w:p w:rsidR="00B31173" w:rsidRPr="00B31173" w:rsidRDefault="00B31173" w:rsidP="00B31173">
            <w:pPr>
              <w:jc w:val="both"/>
              <w:rPr>
                <w:rFonts w:ascii="Garamond" w:hAnsi="Garamond" w:cs="Arial"/>
                <w:sz w:val="20"/>
                <w:szCs w:val="20"/>
              </w:rPr>
            </w:pPr>
          </w:p>
          <w:p w:rsidR="00B31173" w:rsidRDefault="00B31173" w:rsidP="00B31173">
            <w:pPr>
              <w:jc w:val="both"/>
              <w:rPr>
                <w:rFonts w:ascii="Garamond" w:hAnsi="Garamond" w:cs="Arial"/>
                <w:sz w:val="20"/>
                <w:szCs w:val="20"/>
              </w:rPr>
            </w:pPr>
            <w:r w:rsidRPr="00B31173">
              <w:rPr>
                <w:rFonts w:ascii="Garamond" w:hAnsi="Garamond" w:cs="Arial"/>
                <w:sz w:val="20"/>
                <w:szCs w:val="20"/>
              </w:rPr>
              <w:lastRenderedPageBreak/>
              <w:t>Additional costs incurred by the replacement of an agreed staff are the responsibility of the Supplier. Company makes no payment for the period when the agreed staff to be replaced is absent.</w:t>
            </w: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18"/>
                <w:szCs w:val="18"/>
              </w:rPr>
            </w:pPr>
          </w:p>
          <w:p w:rsidR="00B31173" w:rsidRPr="00B31173" w:rsidRDefault="006F1F0F" w:rsidP="006F1F0F">
            <w:pPr>
              <w:pStyle w:val="NoSpacing"/>
              <w:jc w:val="both"/>
              <w:rPr>
                <w:rFonts w:ascii="Garamond" w:hAnsi="Garamond" w:cs="Arial"/>
                <w:b/>
                <w:sz w:val="20"/>
                <w:szCs w:val="20"/>
              </w:rPr>
            </w:pPr>
            <w:r>
              <w:rPr>
                <w:rFonts w:ascii="Garamond" w:hAnsi="Garamond" w:cs="Arial"/>
                <w:b/>
                <w:sz w:val="20"/>
                <w:szCs w:val="20"/>
              </w:rPr>
              <w:t xml:space="preserve">12.  </w:t>
            </w:r>
            <w:r w:rsidR="00B31173" w:rsidRPr="00B31173">
              <w:rPr>
                <w:rFonts w:ascii="Garamond" w:hAnsi="Garamond" w:cs="Arial"/>
                <w:b/>
                <w:sz w:val="20"/>
                <w:szCs w:val="20"/>
              </w:rPr>
              <w:t>IMPLEMENTATION OF TASKS</w:t>
            </w: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The Scope of Services fix the date on which implementation of the tasks is to commence.</w:t>
            </w:r>
          </w:p>
          <w:p w:rsid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If the Supplier fails to perform the services within the period of implementation of the tasks specified in the PO, Company shall, without formal notice and without prejudice to its other remedies under the PO, be entitled to liquidated damages for every day which shall elapse between the end of the period of implementation of the tasks specified in the PO and the actual date of completion of these tasks.</w:t>
            </w: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The daily rate for liquidated damages is calculated by dividing the PO value by the number of days of the period of implementation of the tasks, up to a maximum of 15% of the total value of the PO.</w:t>
            </w:r>
          </w:p>
          <w:p w:rsid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If Company has become entitled to claim 15% of the PO value, it may, after giving notice to the Supplier:</w:t>
            </w:r>
          </w:p>
          <w:p w:rsidR="00B31173" w:rsidRPr="00B31173" w:rsidRDefault="00B31173" w:rsidP="00B31173">
            <w:pPr>
              <w:jc w:val="both"/>
              <w:rPr>
                <w:rFonts w:ascii="Garamond" w:hAnsi="Garamond" w:cs="Arial"/>
                <w:sz w:val="16"/>
                <w:szCs w:val="16"/>
              </w:rPr>
            </w:pPr>
          </w:p>
          <w:p w:rsidR="00B31173" w:rsidRPr="00B31173" w:rsidRDefault="00B31173" w:rsidP="00B31173">
            <w:pPr>
              <w:pStyle w:val="ListParagraph"/>
              <w:widowControl/>
              <w:numPr>
                <w:ilvl w:val="0"/>
                <w:numId w:val="11"/>
              </w:numPr>
              <w:autoSpaceDE/>
              <w:autoSpaceDN/>
              <w:adjustRightInd/>
              <w:contextualSpacing/>
              <w:jc w:val="both"/>
              <w:rPr>
                <w:rFonts w:ascii="Garamond" w:hAnsi="Garamond" w:cs="Arial"/>
                <w:sz w:val="20"/>
                <w:szCs w:val="20"/>
              </w:rPr>
            </w:pPr>
            <w:r w:rsidRPr="00B31173">
              <w:rPr>
                <w:rFonts w:ascii="Garamond" w:hAnsi="Garamond" w:cs="Arial"/>
                <w:sz w:val="20"/>
                <w:szCs w:val="20"/>
              </w:rPr>
              <w:t>terminate the PO, and;</w:t>
            </w:r>
          </w:p>
          <w:p w:rsidR="00B31173" w:rsidRPr="00B31173" w:rsidRDefault="00B31173" w:rsidP="00B31173">
            <w:pPr>
              <w:pStyle w:val="ListParagraph"/>
              <w:widowControl/>
              <w:numPr>
                <w:ilvl w:val="0"/>
                <w:numId w:val="11"/>
              </w:numPr>
              <w:autoSpaceDE/>
              <w:autoSpaceDN/>
              <w:adjustRightInd/>
              <w:contextualSpacing/>
              <w:jc w:val="both"/>
              <w:rPr>
                <w:rFonts w:ascii="Garamond" w:hAnsi="Garamond" w:cs="Arial"/>
                <w:sz w:val="20"/>
                <w:szCs w:val="20"/>
              </w:rPr>
            </w:pPr>
            <w:r w:rsidRPr="00B31173">
              <w:rPr>
                <w:rFonts w:ascii="Garamond" w:hAnsi="Garamond" w:cs="Arial"/>
                <w:sz w:val="20"/>
                <w:szCs w:val="20"/>
              </w:rPr>
              <w:t>enter into a contract with a third party to complete the services, at the Supplier's cost.</w:t>
            </w:r>
          </w:p>
          <w:p w:rsidR="00B31173" w:rsidRPr="00B31173" w:rsidRDefault="00B31173" w:rsidP="00B31173">
            <w:pPr>
              <w:rPr>
                <w:rFonts w:ascii="Garamond" w:hAnsi="Garamond" w:cs="Arial"/>
                <w:sz w:val="20"/>
                <w:szCs w:val="20"/>
              </w:rPr>
            </w:pPr>
          </w:p>
          <w:p w:rsidR="00B31173" w:rsidRPr="00B31173" w:rsidRDefault="009A0328" w:rsidP="009A0328">
            <w:pPr>
              <w:rPr>
                <w:rFonts w:ascii="Garamond" w:hAnsi="Garamond" w:cs="Arial"/>
                <w:b/>
                <w:sz w:val="20"/>
                <w:szCs w:val="20"/>
              </w:rPr>
            </w:pPr>
            <w:r>
              <w:rPr>
                <w:rFonts w:ascii="Garamond" w:hAnsi="Garamond" w:cs="Arial"/>
                <w:b/>
                <w:sz w:val="20"/>
                <w:szCs w:val="20"/>
              </w:rPr>
              <w:t xml:space="preserve">13.  </w:t>
            </w:r>
            <w:r w:rsidR="00B31173" w:rsidRPr="00B31173">
              <w:rPr>
                <w:rFonts w:ascii="Garamond" w:hAnsi="Garamond" w:cs="Arial"/>
                <w:b/>
                <w:sz w:val="20"/>
                <w:szCs w:val="20"/>
              </w:rPr>
              <w:t xml:space="preserve">CONFIDENTIAL INFORMATION </w:t>
            </w:r>
          </w:p>
          <w:p w:rsidR="00B31173" w:rsidRPr="00B31173" w:rsidRDefault="00B31173" w:rsidP="00B31173">
            <w:pPr>
              <w:ind w:right="-180"/>
              <w:rPr>
                <w:rFonts w:ascii="Garamond" w:eastAsia="Times New Roman" w:hAnsi="Garamond" w:cs="Arial"/>
                <w:b/>
                <w:bCs/>
                <w:sz w:val="20"/>
                <w:szCs w:val="20"/>
              </w:rPr>
            </w:pPr>
            <w:r w:rsidRPr="00B31173">
              <w:rPr>
                <w:rFonts w:ascii="Garamond" w:eastAsia="Times New Roman" w:hAnsi="Garamond" w:cs="Times New Roman"/>
                <w:sz w:val="20"/>
                <w:szCs w:val="20"/>
              </w:rPr>
              <w:t>In</w:t>
            </w:r>
            <w:r w:rsidRPr="00B31173">
              <w:rPr>
                <w:rFonts w:ascii="Garamond" w:eastAsia="Times New Roman" w:hAnsi="Garamond" w:cs="Times New Roman"/>
                <w:spacing w:val="12"/>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11"/>
                <w:sz w:val="20"/>
                <w:szCs w:val="20"/>
              </w:rPr>
              <w:t xml:space="preserve"> </w:t>
            </w:r>
            <w:r w:rsidRPr="00B31173">
              <w:rPr>
                <w:rFonts w:ascii="Garamond" w:eastAsia="Times New Roman" w:hAnsi="Garamond" w:cs="Times New Roman"/>
                <w:sz w:val="20"/>
                <w:szCs w:val="20"/>
              </w:rPr>
              <w:t>cour</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e</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of perfo</w:t>
            </w:r>
            <w:r w:rsidRPr="00B31173">
              <w:rPr>
                <w:rFonts w:ascii="Garamond" w:eastAsia="Times New Roman" w:hAnsi="Garamond" w:cs="Times New Roman"/>
                <w:spacing w:val="-2"/>
                <w:sz w:val="20"/>
                <w:szCs w:val="20"/>
              </w:rPr>
              <w:t>r</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ing</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the P</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h</w:t>
            </w:r>
            <w:r w:rsidRPr="00B31173">
              <w:rPr>
                <w:rFonts w:ascii="Garamond" w:eastAsia="Times New Roman" w:hAnsi="Garamond" w:cs="Times New Roman"/>
                <w:sz w:val="20"/>
                <w:szCs w:val="20"/>
              </w:rPr>
              <w:t>e</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Su</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pl</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er</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an</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 xml:space="preserve">/or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he</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C</w:t>
            </w:r>
            <w:r w:rsidRPr="00B31173">
              <w:rPr>
                <w:rFonts w:ascii="Garamond" w:eastAsia="Times New Roman" w:hAnsi="Garamond" w:cs="Times New Roman"/>
                <w:spacing w:val="-1"/>
                <w:sz w:val="20"/>
                <w:szCs w:val="20"/>
              </w:rPr>
              <w:t>o</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p</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ny</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 xml:space="preserve">ay </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bta</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n cert</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in</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or</w:t>
            </w:r>
            <w:r w:rsidRPr="00B31173">
              <w:rPr>
                <w:rFonts w:ascii="Garamond" w:eastAsia="Times New Roman" w:hAnsi="Garamond" w:cs="Times New Roman"/>
                <w:spacing w:val="-1"/>
                <w:sz w:val="20"/>
                <w:szCs w:val="20"/>
              </w:rPr>
              <w:t>m</w:t>
            </w:r>
            <w:r w:rsidRPr="00B31173">
              <w:rPr>
                <w:rFonts w:ascii="Garamond" w:eastAsia="Times New Roman" w:hAnsi="Garamond" w:cs="Times New Roman"/>
                <w:sz w:val="20"/>
                <w:szCs w:val="20"/>
              </w:rPr>
              <w:t>ati</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 or</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l</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or</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ritten</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hate</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er</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for</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a con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ide</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ti</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l</w:t>
            </w:r>
            <w:r w:rsidRPr="00B31173">
              <w:rPr>
                <w:rFonts w:ascii="Garamond" w:eastAsia="Times New Roman" w:hAnsi="Garamond" w:cs="Times New Roman"/>
                <w:spacing w:val="19"/>
                <w:sz w:val="20"/>
                <w:szCs w:val="20"/>
              </w:rPr>
              <w:t xml:space="preserve"> </w:t>
            </w:r>
            <w:r w:rsidRPr="00B31173">
              <w:rPr>
                <w:rFonts w:ascii="Garamond" w:eastAsia="Times New Roman" w:hAnsi="Garamond" w:cs="Times New Roman"/>
                <w:sz w:val="20"/>
                <w:szCs w:val="20"/>
              </w:rPr>
              <w:t>na</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ure</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(or</w:t>
            </w:r>
            <w:r w:rsidRPr="00B31173">
              <w:rPr>
                <w:rFonts w:ascii="Garamond" w:eastAsia="Times New Roman" w:hAnsi="Garamond" w:cs="Times New Roman"/>
                <w:spacing w:val="25"/>
                <w:sz w:val="20"/>
                <w:szCs w:val="20"/>
              </w:rPr>
              <w:t xml:space="preserve"> </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hich</w:t>
            </w:r>
            <w:r w:rsidRPr="00B31173">
              <w:rPr>
                <w:rFonts w:ascii="Garamond" w:eastAsia="Times New Roman" w:hAnsi="Garamond" w:cs="Times New Roman"/>
                <w:spacing w:val="20"/>
                <w:sz w:val="20"/>
                <w:szCs w:val="20"/>
              </w:rPr>
              <w:t xml:space="preserve"> </w:t>
            </w:r>
            <w:r w:rsidRPr="00B31173">
              <w:rPr>
                <w:rFonts w:ascii="Garamond" w:eastAsia="Times New Roman" w:hAnsi="Garamond" w:cs="Times New Roman"/>
                <w:sz w:val="20"/>
                <w:szCs w:val="20"/>
              </w:rPr>
              <w:t>reas</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na</w:t>
            </w:r>
            <w:r w:rsidRPr="00B31173">
              <w:rPr>
                <w:rFonts w:ascii="Garamond" w:eastAsia="Times New Roman" w:hAnsi="Garamond" w:cs="Times New Roman"/>
                <w:spacing w:val="-1"/>
                <w:sz w:val="20"/>
                <w:szCs w:val="20"/>
              </w:rPr>
              <w:t>b</w:t>
            </w:r>
            <w:r w:rsidRPr="00B31173">
              <w:rPr>
                <w:rFonts w:ascii="Garamond" w:eastAsia="Times New Roman" w:hAnsi="Garamond" w:cs="Times New Roman"/>
                <w:sz w:val="20"/>
                <w:szCs w:val="20"/>
              </w:rPr>
              <w:t>ly</w:t>
            </w:r>
            <w:r w:rsidRPr="00B31173">
              <w:rPr>
                <w:rFonts w:ascii="Garamond" w:eastAsia="Times New Roman" w:hAnsi="Garamond" w:cs="Times New Roman"/>
                <w:spacing w:val="17"/>
                <w:sz w:val="20"/>
                <w:szCs w:val="20"/>
              </w:rPr>
              <w:t xml:space="preserve"> </w:t>
            </w:r>
            <w:r w:rsidRPr="00B31173">
              <w:rPr>
                <w:rFonts w:ascii="Garamond" w:eastAsia="Times New Roman" w:hAnsi="Garamond" w:cs="Times New Roman"/>
                <w:sz w:val="20"/>
                <w:szCs w:val="20"/>
              </w:rPr>
              <w:t>ought</w:t>
            </w:r>
            <w:r w:rsidRPr="00B31173">
              <w:rPr>
                <w:rFonts w:ascii="Garamond" w:eastAsia="Times New Roman" w:hAnsi="Garamond" w:cs="Times New Roman"/>
                <w:spacing w:val="20"/>
                <w:sz w:val="20"/>
                <w:szCs w:val="20"/>
              </w:rPr>
              <w:t xml:space="preserve"> </w:t>
            </w:r>
            <w:r w:rsidRPr="00B31173">
              <w:rPr>
                <w:rFonts w:ascii="Garamond" w:eastAsia="Times New Roman" w:hAnsi="Garamond" w:cs="Times New Roman"/>
                <w:sz w:val="20"/>
                <w:szCs w:val="20"/>
              </w:rPr>
              <w:t>to</w:t>
            </w:r>
            <w:r w:rsidRPr="00B31173">
              <w:rPr>
                <w:rFonts w:ascii="Garamond" w:eastAsia="Times New Roman" w:hAnsi="Garamond" w:cs="Times New Roman"/>
                <w:spacing w:val="27"/>
                <w:sz w:val="20"/>
                <w:szCs w:val="20"/>
              </w:rPr>
              <w:t xml:space="preserve"> </w:t>
            </w:r>
            <w:r w:rsidRPr="00B31173">
              <w:rPr>
                <w:rFonts w:ascii="Garamond" w:eastAsia="Times New Roman" w:hAnsi="Garamond" w:cs="Times New Roman"/>
                <w:sz w:val="20"/>
                <w:szCs w:val="20"/>
              </w:rPr>
              <w:t>be</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kno</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n</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s con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ide</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ti</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 xml:space="preserve">l) </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9"/>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other</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arty</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9"/>
                <w:sz w:val="20"/>
                <w:szCs w:val="20"/>
              </w:rPr>
              <w:t xml:space="preserve"> </w:t>
            </w:r>
            <w:r w:rsidRPr="00B31173">
              <w:rPr>
                <w:rFonts w:ascii="Garamond" w:eastAsia="Times New Roman" w:hAnsi="Garamond" w:cs="Times New Roman"/>
                <w:sz w:val="20"/>
                <w:szCs w:val="20"/>
              </w:rPr>
              <w:t>relati</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to</w:t>
            </w:r>
            <w:r w:rsidRPr="00B31173">
              <w:rPr>
                <w:rFonts w:ascii="Garamond" w:eastAsia="Times New Roman" w:hAnsi="Garamond" w:cs="Times New Roman"/>
                <w:spacing w:val="9"/>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b</w:t>
            </w:r>
            <w:r w:rsidRPr="00B31173">
              <w:rPr>
                <w:rFonts w:ascii="Garamond" w:eastAsia="Times New Roman" w:hAnsi="Garamond" w:cs="Times New Roman"/>
                <w:spacing w:val="-1"/>
                <w:sz w:val="20"/>
                <w:szCs w:val="20"/>
              </w:rPr>
              <w:t>u</w:t>
            </w:r>
            <w:r w:rsidRPr="00B31173">
              <w:rPr>
                <w:rFonts w:ascii="Garamond" w:eastAsia="Times New Roman" w:hAnsi="Garamond" w:cs="Times New Roman"/>
                <w:sz w:val="20"/>
                <w:szCs w:val="20"/>
              </w:rPr>
              <w:t>s</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ne</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s, opera</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io</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s, af</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ai</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s</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or</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z w:val="20"/>
                <w:szCs w:val="20"/>
              </w:rPr>
              <w:t>a</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ti</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it</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es of</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d</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l</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si</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g party</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an</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r</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its affi</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iat</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s</w:t>
            </w:r>
            <w:r w:rsidRPr="00B31173">
              <w:rPr>
                <w:rFonts w:ascii="Garamond" w:eastAsia="Times New Roman" w:hAnsi="Garamond" w:cs="Times New Roman"/>
                <w:spacing w:val="28"/>
                <w:sz w:val="20"/>
                <w:szCs w:val="20"/>
              </w:rPr>
              <w:t xml:space="preserve"> </w:t>
            </w:r>
            <w:r w:rsidRPr="00B31173">
              <w:rPr>
                <w:rFonts w:ascii="Garamond" w:eastAsia="Times New Roman" w:hAnsi="Garamond" w:cs="Times New Roman"/>
                <w:sz w:val="20"/>
                <w:szCs w:val="20"/>
              </w:rPr>
              <w:t>(“Co</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fi</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ent</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al</w:t>
            </w:r>
            <w:r w:rsidRPr="00B31173">
              <w:rPr>
                <w:rFonts w:ascii="Garamond" w:eastAsia="Times New Roman" w:hAnsi="Garamond" w:cs="Times New Roman"/>
                <w:spacing w:val="24"/>
                <w:sz w:val="20"/>
                <w:szCs w:val="20"/>
              </w:rPr>
              <w:t xml:space="preserve"> </w:t>
            </w:r>
            <w:r w:rsidRPr="00B31173">
              <w:rPr>
                <w:rFonts w:ascii="Garamond" w:eastAsia="Times New Roman" w:hAnsi="Garamond" w:cs="Times New Roman"/>
                <w:spacing w:val="-2"/>
                <w:sz w:val="20"/>
                <w:szCs w:val="20"/>
              </w:rPr>
              <w:t>I</w:t>
            </w:r>
            <w:r w:rsidRPr="00B31173">
              <w:rPr>
                <w:rFonts w:ascii="Garamond" w:eastAsia="Times New Roman" w:hAnsi="Garamond" w:cs="Times New Roman"/>
                <w:sz w:val="20"/>
                <w:szCs w:val="20"/>
              </w:rPr>
              <w:t>nfo</w:t>
            </w:r>
            <w:r w:rsidRPr="00B31173">
              <w:rPr>
                <w:rFonts w:ascii="Garamond" w:eastAsia="Times New Roman" w:hAnsi="Garamond" w:cs="Times New Roman"/>
                <w:spacing w:val="-2"/>
                <w:sz w:val="20"/>
                <w:szCs w:val="20"/>
              </w:rPr>
              <w:t>r</w:t>
            </w:r>
            <w:r w:rsidRPr="00B31173">
              <w:rPr>
                <w:rFonts w:ascii="Garamond" w:eastAsia="Times New Roman" w:hAnsi="Garamond" w:cs="Times New Roman"/>
                <w:spacing w:val="-1"/>
                <w:sz w:val="20"/>
                <w:szCs w:val="20"/>
              </w:rPr>
              <w:t>m</w:t>
            </w:r>
            <w:r w:rsidRPr="00B31173">
              <w:rPr>
                <w:rFonts w:ascii="Garamond" w:eastAsia="Times New Roman" w:hAnsi="Garamond" w:cs="Times New Roman"/>
                <w:sz w:val="20"/>
                <w:szCs w:val="20"/>
              </w:rPr>
              <w:t>ation”</w:t>
            </w:r>
            <w:r w:rsidRPr="00B31173">
              <w:rPr>
                <w:rFonts w:ascii="Garamond" w:eastAsia="Times New Roman" w:hAnsi="Garamond" w:cs="Times New Roman"/>
                <w:spacing w:val="-2"/>
                <w:sz w:val="20"/>
                <w:szCs w:val="20"/>
              </w:rPr>
              <w:t>)</w:t>
            </w:r>
            <w:r w:rsidRPr="00B31173">
              <w:rPr>
                <w:rFonts w:ascii="Garamond" w:eastAsia="Times New Roman" w:hAnsi="Garamond" w:cs="Times New Roman"/>
                <w:sz w:val="20"/>
                <w:szCs w:val="20"/>
              </w:rPr>
              <w:t>.</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he</w:t>
            </w:r>
            <w:r w:rsidRPr="00B31173">
              <w:rPr>
                <w:rFonts w:ascii="Garamond" w:eastAsia="Times New Roman" w:hAnsi="Garamond" w:cs="Times New Roman"/>
                <w:spacing w:val="32"/>
                <w:sz w:val="20"/>
                <w:szCs w:val="20"/>
              </w:rPr>
              <w:t xml:space="preserve"> </w:t>
            </w:r>
            <w:r w:rsidRPr="00B31173">
              <w:rPr>
                <w:rFonts w:ascii="Garamond" w:eastAsia="Times New Roman" w:hAnsi="Garamond" w:cs="Times New Roman"/>
                <w:sz w:val="20"/>
                <w:szCs w:val="20"/>
              </w:rPr>
              <w:t>par</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ies</w:t>
            </w:r>
            <w:r w:rsidRPr="00B31173">
              <w:rPr>
                <w:rFonts w:ascii="Garamond" w:eastAsia="Times New Roman" w:hAnsi="Garamond" w:cs="Times New Roman"/>
                <w:spacing w:val="28"/>
                <w:sz w:val="20"/>
                <w:szCs w:val="20"/>
              </w:rPr>
              <w:t xml:space="preserve"> </w:t>
            </w:r>
            <w:r>
              <w:rPr>
                <w:rFonts w:ascii="Garamond" w:eastAsia="Times New Roman" w:hAnsi="Garamond" w:cs="Times New Roman"/>
                <w:spacing w:val="28"/>
                <w:sz w:val="20"/>
                <w:szCs w:val="20"/>
              </w:rPr>
              <w:t xml:space="preserve">  </w:t>
            </w:r>
            <w:r w:rsidRPr="00B31173">
              <w:rPr>
                <w:rFonts w:ascii="Garamond" w:eastAsia="Times New Roman" w:hAnsi="Garamond" w:cs="Times New Roman"/>
                <w:sz w:val="20"/>
                <w:szCs w:val="20"/>
              </w:rPr>
              <w:t>ag</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ee not</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to</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pacing w:val="2"/>
                <w:sz w:val="20"/>
                <w:szCs w:val="20"/>
              </w:rPr>
              <w:t>m</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ke</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ea</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h</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other</w:t>
            </w:r>
            <w:r w:rsidRPr="00B31173">
              <w:rPr>
                <w:rFonts w:ascii="Garamond" w:eastAsia="Times New Roman" w:hAnsi="Garamond" w:cs="Times New Roman"/>
                <w:spacing w:val="-3"/>
                <w:sz w:val="20"/>
                <w:szCs w:val="20"/>
              </w:rPr>
              <w:t>'</w:t>
            </w:r>
            <w:r w:rsidRPr="00B31173">
              <w:rPr>
                <w:rFonts w:ascii="Garamond" w:eastAsia="Times New Roman" w:hAnsi="Garamond" w:cs="Times New Roman"/>
                <w:sz w:val="20"/>
                <w:szCs w:val="20"/>
              </w:rPr>
              <w:t>s</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 xml:space="preserve">Confidential Information available in any form to any third party or to use each other's Confidential Information for any purpose other than the implementation of the PO. In that regard, Supplier expressly acknowledges that, by providing any Confidential Information to the Company, or by </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 xml:space="preserve">including any Confidential Information in any Goods supplied to the Company, Supplier is expressly </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authorizing the Company to use such Confidential Information for all purposes incident to the transaction covered by the PO, including but not limited to future</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use, repair, or replacement of any Goods provided under the PO. Each party</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gre</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s</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o</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ak</w:t>
            </w:r>
            <w:r w:rsidRPr="00B31173">
              <w:rPr>
                <w:rFonts w:ascii="Garamond" w:eastAsia="Times New Roman" w:hAnsi="Garamond" w:cs="Times New Roman"/>
                <w:sz w:val="20"/>
                <w:szCs w:val="20"/>
              </w:rPr>
              <w:t>e</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a</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l reas</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na</w:t>
            </w:r>
            <w:r w:rsidRPr="00B31173">
              <w:rPr>
                <w:rFonts w:ascii="Garamond" w:eastAsia="Times New Roman" w:hAnsi="Garamond" w:cs="Times New Roman"/>
                <w:spacing w:val="-1"/>
                <w:sz w:val="20"/>
                <w:szCs w:val="20"/>
              </w:rPr>
              <w:t>b</w:t>
            </w:r>
            <w:r w:rsidRPr="00B31173">
              <w:rPr>
                <w:rFonts w:ascii="Garamond" w:eastAsia="Times New Roman" w:hAnsi="Garamond" w:cs="Times New Roman"/>
                <w:sz w:val="20"/>
                <w:szCs w:val="20"/>
              </w:rPr>
              <w:t>le</w:t>
            </w:r>
            <w:r w:rsidRPr="00B31173">
              <w:rPr>
                <w:rFonts w:ascii="Garamond" w:eastAsia="Times New Roman" w:hAnsi="Garamond" w:cs="Times New Roman"/>
                <w:spacing w:val="21"/>
                <w:sz w:val="20"/>
                <w:szCs w:val="20"/>
              </w:rPr>
              <w:t xml:space="preserve"> </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te</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s</w:t>
            </w:r>
            <w:r w:rsidRPr="00B31173">
              <w:rPr>
                <w:rFonts w:ascii="Garamond" w:eastAsia="Times New Roman" w:hAnsi="Garamond" w:cs="Times New Roman"/>
                <w:spacing w:val="26"/>
                <w:sz w:val="20"/>
                <w:szCs w:val="20"/>
              </w:rPr>
              <w:t xml:space="preserve"> </w:t>
            </w:r>
            <w:r w:rsidRPr="00B31173">
              <w:rPr>
                <w:rFonts w:ascii="Garamond" w:eastAsia="Times New Roman" w:hAnsi="Garamond" w:cs="Times New Roman"/>
                <w:sz w:val="20"/>
                <w:szCs w:val="20"/>
              </w:rPr>
              <w:t>to</w:t>
            </w:r>
            <w:r w:rsidRPr="00B31173">
              <w:rPr>
                <w:rFonts w:ascii="Garamond" w:eastAsia="Times New Roman" w:hAnsi="Garamond" w:cs="Times New Roman"/>
                <w:spacing w:val="27"/>
                <w:sz w:val="20"/>
                <w:szCs w:val="20"/>
              </w:rPr>
              <w:t xml:space="preserve"> </w:t>
            </w:r>
            <w:r w:rsidRPr="00B31173">
              <w:rPr>
                <w:rFonts w:ascii="Garamond" w:eastAsia="Times New Roman" w:hAnsi="Garamond" w:cs="Times New Roman"/>
                <w:sz w:val="20"/>
                <w:szCs w:val="20"/>
              </w:rPr>
              <w:t>en</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ure</w:t>
            </w:r>
            <w:r w:rsidRPr="00B31173">
              <w:rPr>
                <w:rFonts w:ascii="Garamond" w:eastAsia="Times New Roman" w:hAnsi="Garamond" w:cs="Times New Roman"/>
                <w:spacing w:val="25"/>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hat</w:t>
            </w:r>
            <w:r w:rsidRPr="00B31173">
              <w:rPr>
                <w:rFonts w:ascii="Garamond" w:eastAsia="Times New Roman" w:hAnsi="Garamond" w:cs="Times New Roman"/>
                <w:spacing w:val="27"/>
                <w:sz w:val="20"/>
                <w:szCs w:val="20"/>
              </w:rPr>
              <w:t xml:space="preserve"> </w:t>
            </w:r>
            <w:r w:rsidRPr="00B31173">
              <w:rPr>
                <w:rFonts w:ascii="Garamond" w:eastAsia="Times New Roman" w:hAnsi="Garamond" w:cs="Times New Roman"/>
                <w:sz w:val="20"/>
                <w:szCs w:val="20"/>
              </w:rPr>
              <w:t>Con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id</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nti</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l</w:t>
            </w:r>
            <w:r w:rsidRPr="00B31173">
              <w:rPr>
                <w:rFonts w:ascii="Garamond" w:eastAsia="Times New Roman" w:hAnsi="Garamond" w:cs="Times New Roman"/>
                <w:spacing w:val="21"/>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or</w:t>
            </w:r>
            <w:r w:rsidRPr="00B31173">
              <w:rPr>
                <w:rFonts w:ascii="Garamond" w:eastAsia="Times New Roman" w:hAnsi="Garamond" w:cs="Times New Roman"/>
                <w:spacing w:val="-1"/>
                <w:sz w:val="20"/>
                <w:szCs w:val="20"/>
              </w:rPr>
              <w:t>m</w:t>
            </w:r>
            <w:r w:rsidRPr="00B31173">
              <w:rPr>
                <w:rFonts w:ascii="Garamond" w:eastAsia="Times New Roman" w:hAnsi="Garamond" w:cs="Times New Roman"/>
                <w:sz w:val="20"/>
                <w:szCs w:val="20"/>
              </w:rPr>
              <w:t>ati</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w:t>
            </w:r>
            <w:r w:rsidRPr="00B31173">
              <w:rPr>
                <w:rFonts w:ascii="Garamond" w:eastAsia="Times New Roman" w:hAnsi="Garamond" w:cs="Times New Roman"/>
                <w:spacing w:val="21"/>
                <w:sz w:val="20"/>
                <w:szCs w:val="20"/>
              </w:rPr>
              <w:t xml:space="preserve"> </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w:t>
            </w:r>
            <w:r w:rsidRPr="00B31173">
              <w:rPr>
                <w:rFonts w:ascii="Garamond" w:eastAsia="Times New Roman" w:hAnsi="Garamond" w:cs="Times New Roman"/>
                <w:spacing w:val="29"/>
                <w:sz w:val="20"/>
                <w:szCs w:val="20"/>
              </w:rPr>
              <w:t xml:space="preserve"> </w:t>
            </w:r>
            <w:r w:rsidRPr="00B31173">
              <w:rPr>
                <w:rFonts w:ascii="Garamond" w:eastAsia="Times New Roman" w:hAnsi="Garamond" w:cs="Times New Roman"/>
                <w:sz w:val="20"/>
                <w:szCs w:val="20"/>
              </w:rPr>
              <w:t>n</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t di</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cl</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 xml:space="preserve">sed </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or</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ist</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ibu</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ed by</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its</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pers</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nn</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l in</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iola</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ion</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he</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er</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 xml:space="preserve">s </w:t>
            </w:r>
            <w:r>
              <w:rPr>
                <w:rFonts w:ascii="Garamond" w:eastAsia="Times New Roman" w:hAnsi="Garamond" w:cs="Times New Roman"/>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26"/>
                <w:sz w:val="20"/>
                <w:szCs w:val="20"/>
              </w:rPr>
              <w:t xml:space="preserve"> </w:t>
            </w:r>
            <w:r w:rsidRPr="00B31173">
              <w:rPr>
                <w:rFonts w:ascii="Garamond" w:eastAsia="Times New Roman" w:hAnsi="Garamond" w:cs="Times New Roman"/>
                <w:sz w:val="20"/>
                <w:szCs w:val="20"/>
              </w:rPr>
              <w:t>th</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w:t>
            </w:r>
            <w:r w:rsidRPr="00B31173">
              <w:rPr>
                <w:rFonts w:ascii="Garamond" w:eastAsia="Times New Roman" w:hAnsi="Garamond" w:cs="Times New Roman"/>
                <w:spacing w:val="25"/>
                <w:sz w:val="20"/>
                <w:szCs w:val="20"/>
              </w:rPr>
              <w:t xml:space="preserve"> </w:t>
            </w:r>
            <w:r w:rsidRPr="00B31173">
              <w:rPr>
                <w:rFonts w:ascii="Garamond" w:eastAsia="Times New Roman" w:hAnsi="Garamond" w:cs="Times New Roman"/>
                <w:spacing w:val="-2"/>
                <w:sz w:val="20"/>
                <w:szCs w:val="20"/>
              </w:rPr>
              <w:t>A</w:t>
            </w:r>
            <w:r w:rsidRPr="00B31173">
              <w:rPr>
                <w:rFonts w:ascii="Garamond" w:eastAsia="Times New Roman" w:hAnsi="Garamond" w:cs="Times New Roman"/>
                <w:sz w:val="20"/>
                <w:szCs w:val="20"/>
              </w:rPr>
              <w:t>gre</w:t>
            </w:r>
            <w:r w:rsidRPr="00B31173">
              <w:rPr>
                <w:rFonts w:ascii="Garamond" w:eastAsia="Times New Roman" w:hAnsi="Garamond" w:cs="Times New Roman"/>
                <w:spacing w:val="-1"/>
                <w:sz w:val="20"/>
                <w:szCs w:val="20"/>
              </w:rPr>
              <w:t>e</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en</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w:t>
            </w:r>
            <w:r w:rsidRPr="00B31173">
              <w:rPr>
                <w:rFonts w:ascii="Garamond" w:eastAsia="Times New Roman" w:hAnsi="Garamond" w:cs="Times New Roman"/>
                <w:spacing w:val="18"/>
                <w:sz w:val="20"/>
                <w:szCs w:val="20"/>
              </w:rPr>
              <w:t xml:space="preserve"> </w:t>
            </w:r>
            <w:r w:rsidRPr="00B31173">
              <w:rPr>
                <w:rFonts w:ascii="Garamond" w:eastAsia="Times New Roman" w:hAnsi="Garamond" w:cs="Times New Roman"/>
                <w:sz w:val="20"/>
                <w:szCs w:val="20"/>
              </w:rPr>
              <w:t>If</w:t>
            </w:r>
            <w:r w:rsidRPr="00B31173">
              <w:rPr>
                <w:rFonts w:ascii="Garamond" w:eastAsia="Times New Roman" w:hAnsi="Garamond" w:cs="Times New Roman"/>
                <w:spacing w:val="24"/>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26"/>
                <w:sz w:val="20"/>
                <w:szCs w:val="20"/>
              </w:rPr>
              <w:t xml:space="preserve"> </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ec</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i</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ing</w:t>
            </w:r>
            <w:r w:rsidRPr="00B31173">
              <w:rPr>
                <w:rFonts w:ascii="Garamond" w:eastAsia="Times New Roman" w:hAnsi="Garamond" w:cs="Times New Roman"/>
                <w:spacing w:val="21"/>
                <w:sz w:val="20"/>
                <w:szCs w:val="20"/>
              </w:rPr>
              <w:t xml:space="preserve"> </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arty</w:t>
            </w:r>
            <w:r w:rsidRPr="00B31173">
              <w:rPr>
                <w:rFonts w:ascii="Garamond" w:eastAsia="Times New Roman" w:hAnsi="Garamond" w:cs="Times New Roman"/>
                <w:spacing w:val="22"/>
                <w:sz w:val="20"/>
                <w:szCs w:val="20"/>
              </w:rPr>
              <w:t xml:space="preserve"> </w:t>
            </w:r>
            <w:r w:rsidRPr="00B31173">
              <w:rPr>
                <w:rFonts w:ascii="Garamond" w:eastAsia="Times New Roman" w:hAnsi="Garamond" w:cs="Times New Roman"/>
                <w:sz w:val="20"/>
                <w:szCs w:val="20"/>
              </w:rPr>
              <w:t>is</w:t>
            </w:r>
            <w:r w:rsidRPr="00B31173">
              <w:rPr>
                <w:rFonts w:ascii="Garamond" w:eastAsia="Times New Roman" w:hAnsi="Garamond" w:cs="Times New Roman"/>
                <w:spacing w:val="25"/>
                <w:sz w:val="20"/>
                <w:szCs w:val="20"/>
              </w:rPr>
              <w:t xml:space="preserve"> </w:t>
            </w:r>
            <w:r w:rsidRPr="00B31173">
              <w:rPr>
                <w:rFonts w:ascii="Garamond" w:eastAsia="Times New Roman" w:hAnsi="Garamond" w:cs="Times New Roman"/>
                <w:sz w:val="20"/>
                <w:szCs w:val="20"/>
              </w:rPr>
              <w:t>req</w:t>
            </w:r>
            <w:r w:rsidRPr="00B31173">
              <w:rPr>
                <w:rFonts w:ascii="Garamond" w:eastAsia="Times New Roman" w:hAnsi="Garamond" w:cs="Times New Roman"/>
                <w:spacing w:val="-1"/>
                <w:sz w:val="20"/>
                <w:szCs w:val="20"/>
              </w:rPr>
              <w:t>u</w:t>
            </w:r>
            <w:r w:rsidRPr="00B31173">
              <w:rPr>
                <w:rFonts w:ascii="Garamond" w:eastAsia="Times New Roman" w:hAnsi="Garamond" w:cs="Times New Roman"/>
                <w:sz w:val="20"/>
                <w:szCs w:val="20"/>
              </w:rPr>
              <w:t>ired</w:t>
            </w:r>
            <w:r w:rsidRPr="00B31173">
              <w:rPr>
                <w:rFonts w:ascii="Garamond" w:eastAsia="Times New Roman" w:hAnsi="Garamond" w:cs="Times New Roman"/>
                <w:spacing w:val="18"/>
                <w:sz w:val="20"/>
                <w:szCs w:val="20"/>
              </w:rPr>
              <w:t xml:space="preserve"> </w:t>
            </w:r>
            <w:r w:rsidRPr="00B31173">
              <w:rPr>
                <w:rFonts w:ascii="Garamond" w:eastAsia="Times New Roman" w:hAnsi="Garamond" w:cs="Times New Roman"/>
                <w:sz w:val="20"/>
                <w:szCs w:val="20"/>
              </w:rPr>
              <w:t>to</w:t>
            </w:r>
            <w:r w:rsidRPr="00B31173">
              <w:rPr>
                <w:rFonts w:ascii="Garamond" w:eastAsia="Times New Roman" w:hAnsi="Garamond" w:cs="Times New Roman"/>
                <w:spacing w:val="24"/>
                <w:sz w:val="20"/>
                <w:szCs w:val="20"/>
              </w:rPr>
              <w:t xml:space="preserve"> </w:t>
            </w:r>
            <w:r w:rsidRPr="00B31173">
              <w:rPr>
                <w:rFonts w:ascii="Garamond" w:eastAsia="Times New Roman" w:hAnsi="Garamond" w:cs="Times New Roman"/>
                <w:sz w:val="20"/>
                <w:szCs w:val="20"/>
              </w:rPr>
              <w:lastRenderedPageBreak/>
              <w:t>d</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sc</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o</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e the</w:t>
            </w:r>
            <w:r w:rsidRPr="00B31173">
              <w:rPr>
                <w:rFonts w:ascii="Garamond" w:eastAsia="Times New Roman" w:hAnsi="Garamond" w:cs="Times New Roman"/>
                <w:spacing w:val="26"/>
                <w:sz w:val="20"/>
                <w:szCs w:val="20"/>
              </w:rPr>
              <w:t xml:space="preserve"> </w:t>
            </w:r>
            <w:r w:rsidRPr="00B31173">
              <w:rPr>
                <w:rFonts w:ascii="Garamond" w:eastAsia="Times New Roman" w:hAnsi="Garamond" w:cs="Times New Roman"/>
                <w:sz w:val="20"/>
                <w:szCs w:val="20"/>
              </w:rPr>
              <w:t>d</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l</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si</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g</w:t>
            </w:r>
            <w:r w:rsidRPr="00B31173">
              <w:rPr>
                <w:rFonts w:ascii="Garamond" w:eastAsia="Times New Roman" w:hAnsi="Garamond" w:cs="Times New Roman"/>
                <w:spacing w:val="20"/>
                <w:sz w:val="20"/>
                <w:szCs w:val="20"/>
              </w:rPr>
              <w:t xml:space="preserve"> </w:t>
            </w:r>
            <w:r w:rsidRPr="00B31173">
              <w:rPr>
                <w:rFonts w:ascii="Garamond" w:eastAsia="Times New Roman" w:hAnsi="Garamond" w:cs="Times New Roman"/>
                <w:sz w:val="20"/>
                <w:szCs w:val="20"/>
              </w:rPr>
              <w:t>part</w:t>
            </w:r>
            <w:r w:rsidRPr="00B31173">
              <w:rPr>
                <w:rFonts w:ascii="Garamond" w:eastAsia="Times New Roman" w:hAnsi="Garamond" w:cs="Times New Roman"/>
                <w:spacing w:val="-1"/>
                <w:sz w:val="20"/>
                <w:szCs w:val="20"/>
              </w:rPr>
              <w:t>y’</w:t>
            </w:r>
            <w:r w:rsidRPr="00B31173">
              <w:rPr>
                <w:rFonts w:ascii="Garamond" w:eastAsia="Times New Roman" w:hAnsi="Garamond" w:cs="Times New Roman"/>
                <w:sz w:val="20"/>
                <w:szCs w:val="20"/>
              </w:rPr>
              <w:t>s</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Con</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id</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ntial</w:t>
            </w:r>
            <w:r w:rsidRPr="00B31173">
              <w:rPr>
                <w:rFonts w:ascii="Garamond" w:eastAsia="Times New Roman" w:hAnsi="Garamond" w:cs="Times New Roman"/>
                <w:spacing w:val="16"/>
                <w:sz w:val="20"/>
                <w:szCs w:val="20"/>
              </w:rPr>
              <w:t xml:space="preserve"> </w:t>
            </w:r>
            <w:r w:rsidRPr="00B31173">
              <w:rPr>
                <w:rFonts w:ascii="Garamond" w:eastAsia="Times New Roman" w:hAnsi="Garamond" w:cs="Times New Roman"/>
                <w:sz w:val="20"/>
                <w:szCs w:val="20"/>
              </w:rPr>
              <w:t>Info</w:t>
            </w:r>
            <w:r w:rsidRPr="00B31173">
              <w:rPr>
                <w:rFonts w:ascii="Garamond" w:eastAsia="Times New Roman" w:hAnsi="Garamond" w:cs="Times New Roman"/>
                <w:spacing w:val="-2"/>
                <w:sz w:val="20"/>
                <w:szCs w:val="20"/>
              </w:rPr>
              <w:t>r</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a</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ion</w:t>
            </w:r>
            <w:r w:rsidRPr="00B31173">
              <w:rPr>
                <w:rFonts w:ascii="Garamond" w:eastAsia="Times New Roman" w:hAnsi="Garamond" w:cs="Times New Roman"/>
                <w:spacing w:val="16"/>
                <w:sz w:val="20"/>
                <w:szCs w:val="20"/>
              </w:rPr>
              <w:t xml:space="preserve"> </w:t>
            </w:r>
            <w:r w:rsidRPr="00B31173">
              <w:rPr>
                <w:rFonts w:ascii="Garamond" w:eastAsia="Times New Roman" w:hAnsi="Garamond" w:cs="Times New Roman"/>
                <w:sz w:val="20"/>
                <w:szCs w:val="20"/>
              </w:rPr>
              <w:t>by</w:t>
            </w:r>
            <w:r w:rsidRPr="00B31173">
              <w:rPr>
                <w:rFonts w:ascii="Garamond" w:eastAsia="Times New Roman" w:hAnsi="Garamond" w:cs="Times New Roman"/>
                <w:spacing w:val="24"/>
                <w:sz w:val="20"/>
                <w:szCs w:val="20"/>
              </w:rPr>
              <w:t xml:space="preserve"> </w:t>
            </w:r>
            <w:r w:rsidRPr="00B31173">
              <w:rPr>
                <w:rFonts w:ascii="Garamond" w:eastAsia="Times New Roman" w:hAnsi="Garamond" w:cs="Times New Roman"/>
                <w:sz w:val="20"/>
                <w:szCs w:val="20"/>
              </w:rPr>
              <w:t>a</w:t>
            </w:r>
            <w:r w:rsidRPr="00B31173">
              <w:rPr>
                <w:rFonts w:ascii="Garamond" w:eastAsia="Times New Roman" w:hAnsi="Garamond" w:cs="Times New Roman"/>
                <w:spacing w:val="27"/>
                <w:sz w:val="20"/>
                <w:szCs w:val="20"/>
              </w:rPr>
              <w:t xml:space="preserve"> </w:t>
            </w:r>
            <w:r w:rsidRPr="00B31173">
              <w:rPr>
                <w:rFonts w:ascii="Garamond" w:eastAsia="Times New Roman" w:hAnsi="Garamond" w:cs="Times New Roman"/>
                <w:sz w:val="20"/>
                <w:szCs w:val="20"/>
              </w:rPr>
              <w:t>la</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ful</w:t>
            </w:r>
            <w:r w:rsidRPr="00B31173">
              <w:rPr>
                <w:rFonts w:ascii="Garamond" w:eastAsia="Times New Roman" w:hAnsi="Garamond" w:cs="Times New Roman"/>
                <w:spacing w:val="20"/>
                <w:sz w:val="20"/>
                <w:szCs w:val="20"/>
              </w:rPr>
              <w:t xml:space="preserve"> </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ourt order,</w:t>
            </w:r>
            <w:r w:rsidRPr="00B31173">
              <w:rPr>
                <w:rFonts w:ascii="Garamond" w:eastAsia="Times New Roman" w:hAnsi="Garamond" w:cs="Times New Roman"/>
                <w:spacing w:val="44"/>
                <w:sz w:val="20"/>
                <w:szCs w:val="20"/>
              </w:rPr>
              <w:t xml:space="preserve"> </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ubp</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ena,</w:t>
            </w:r>
            <w:r w:rsidRPr="00B31173">
              <w:rPr>
                <w:rFonts w:ascii="Garamond" w:eastAsia="Times New Roman" w:hAnsi="Garamond" w:cs="Times New Roman"/>
                <w:spacing w:val="38"/>
                <w:sz w:val="20"/>
                <w:szCs w:val="20"/>
              </w:rPr>
              <w:t xml:space="preserve"> </w:t>
            </w:r>
            <w:r w:rsidRPr="00B31173">
              <w:rPr>
                <w:rFonts w:ascii="Garamond" w:eastAsia="Times New Roman" w:hAnsi="Garamond" w:cs="Times New Roman"/>
                <w:sz w:val="20"/>
                <w:szCs w:val="20"/>
              </w:rPr>
              <w:t>or</w:t>
            </w:r>
            <w:r w:rsidRPr="00B31173">
              <w:rPr>
                <w:rFonts w:ascii="Garamond" w:eastAsia="Times New Roman" w:hAnsi="Garamond" w:cs="Times New Roman"/>
                <w:spacing w:val="46"/>
                <w:sz w:val="20"/>
                <w:szCs w:val="20"/>
              </w:rPr>
              <w:t xml:space="preserve"> </w:t>
            </w:r>
            <w:r w:rsidRPr="00B31173">
              <w:rPr>
                <w:rFonts w:ascii="Garamond" w:eastAsia="Times New Roman" w:hAnsi="Garamond" w:cs="Times New Roman"/>
                <w:sz w:val="20"/>
                <w:szCs w:val="20"/>
              </w:rPr>
              <w:t>s</w:t>
            </w:r>
            <w:r w:rsidRPr="00B31173">
              <w:rPr>
                <w:rFonts w:ascii="Garamond" w:eastAsia="Times New Roman" w:hAnsi="Garamond" w:cs="Times New Roman"/>
                <w:spacing w:val="-1"/>
                <w:sz w:val="20"/>
                <w:szCs w:val="20"/>
              </w:rPr>
              <w:t>i</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i</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ar</w:t>
            </w:r>
            <w:r w:rsidRPr="00B31173">
              <w:rPr>
                <w:rFonts w:ascii="Garamond" w:eastAsia="Times New Roman" w:hAnsi="Garamond" w:cs="Times New Roman"/>
                <w:spacing w:val="43"/>
                <w:sz w:val="20"/>
                <w:szCs w:val="20"/>
              </w:rPr>
              <w:t xml:space="preserve"> </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egal</w:t>
            </w:r>
            <w:r w:rsidRPr="00B31173">
              <w:rPr>
                <w:rFonts w:ascii="Garamond" w:eastAsia="Times New Roman" w:hAnsi="Garamond" w:cs="Times New Roman"/>
                <w:spacing w:val="45"/>
                <w:sz w:val="20"/>
                <w:szCs w:val="20"/>
              </w:rPr>
              <w:t xml:space="preserve"> </w:t>
            </w:r>
            <w:r w:rsidRPr="00B31173">
              <w:rPr>
                <w:rFonts w:ascii="Garamond" w:eastAsia="Times New Roman" w:hAnsi="Garamond" w:cs="Times New Roman"/>
                <w:sz w:val="20"/>
                <w:szCs w:val="20"/>
              </w:rPr>
              <w:t>r</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qu</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st,</w:t>
            </w:r>
            <w:r w:rsidRPr="00B31173">
              <w:rPr>
                <w:rFonts w:ascii="Garamond" w:eastAsia="Times New Roman" w:hAnsi="Garamond" w:cs="Times New Roman"/>
                <w:spacing w:val="43"/>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47"/>
                <w:sz w:val="20"/>
                <w:szCs w:val="20"/>
              </w:rPr>
              <w:t xml:space="preserve"> </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ec</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i</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ing</w:t>
            </w:r>
            <w:r w:rsidRPr="00B31173">
              <w:rPr>
                <w:rFonts w:ascii="Garamond" w:eastAsia="Times New Roman" w:hAnsi="Garamond" w:cs="Times New Roman"/>
                <w:spacing w:val="40"/>
                <w:sz w:val="20"/>
                <w:szCs w:val="20"/>
              </w:rPr>
              <w:t xml:space="preserve"> </w:t>
            </w:r>
            <w:r w:rsidRPr="00B31173">
              <w:rPr>
                <w:rFonts w:ascii="Garamond" w:eastAsia="Times New Roman" w:hAnsi="Garamond" w:cs="Times New Roman"/>
                <w:sz w:val="20"/>
                <w:szCs w:val="20"/>
              </w:rPr>
              <w:t>party sha</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l</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pr</w:t>
            </w:r>
            <w:r w:rsidRPr="00B31173">
              <w:rPr>
                <w:rFonts w:ascii="Garamond" w:eastAsia="Times New Roman" w:hAnsi="Garamond" w:cs="Times New Roman"/>
                <w:spacing w:val="-1"/>
                <w:sz w:val="20"/>
                <w:szCs w:val="20"/>
              </w:rPr>
              <w:t>o</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ptly n</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tify</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i</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cl</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si</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g party</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riting</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pacing w:val="-1"/>
                <w:sz w:val="20"/>
                <w:szCs w:val="20"/>
              </w:rPr>
              <w:t>s</w:t>
            </w:r>
            <w:r w:rsidRPr="00B31173">
              <w:rPr>
                <w:rFonts w:ascii="Garamond" w:eastAsia="Times New Roman" w:hAnsi="Garamond" w:cs="Times New Roman"/>
                <w:sz w:val="20"/>
                <w:szCs w:val="20"/>
              </w:rPr>
              <w:t>uch requi</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e</w:t>
            </w:r>
            <w:r w:rsidRPr="00B31173">
              <w:rPr>
                <w:rFonts w:ascii="Garamond" w:eastAsia="Times New Roman" w:hAnsi="Garamond" w:cs="Times New Roman"/>
                <w:spacing w:val="2"/>
                <w:sz w:val="20"/>
                <w:szCs w:val="20"/>
              </w:rPr>
              <w:t>m</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nt</w:t>
            </w:r>
            <w:r w:rsidRPr="00B31173">
              <w:rPr>
                <w:rFonts w:ascii="Garamond" w:eastAsia="Times New Roman" w:hAnsi="Garamond" w:cs="Times New Roman"/>
                <w:spacing w:val="-9"/>
                <w:sz w:val="20"/>
                <w:szCs w:val="20"/>
              </w:rPr>
              <w:t xml:space="preserve"> </w:t>
            </w:r>
            <w:r w:rsidRPr="00B31173">
              <w:rPr>
                <w:rFonts w:ascii="Garamond" w:eastAsia="Times New Roman" w:hAnsi="Garamond" w:cs="Times New Roman"/>
                <w:sz w:val="20"/>
                <w:szCs w:val="20"/>
              </w:rPr>
              <w:t>so</w:t>
            </w:r>
            <w:r w:rsidRPr="00B31173">
              <w:rPr>
                <w:rFonts w:ascii="Garamond" w:eastAsia="Times New Roman" w:hAnsi="Garamond" w:cs="Times New Roman"/>
                <w:spacing w:val="-1"/>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h</w:t>
            </w:r>
            <w:r w:rsidRPr="00B31173">
              <w:rPr>
                <w:rFonts w:ascii="Garamond" w:eastAsia="Times New Roman" w:hAnsi="Garamond" w:cs="Times New Roman"/>
                <w:sz w:val="20"/>
                <w:szCs w:val="20"/>
              </w:rPr>
              <w:t>at</w:t>
            </w:r>
            <w:r w:rsidRPr="00B31173">
              <w:rPr>
                <w:rFonts w:ascii="Garamond" w:eastAsia="Times New Roman" w:hAnsi="Garamond" w:cs="Times New Roman"/>
                <w:spacing w:val="-2"/>
                <w:sz w:val="20"/>
                <w:szCs w:val="20"/>
              </w:rPr>
              <w:t xml:space="preserve"> </w:t>
            </w:r>
            <w:r>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the</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d</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s</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l</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sing</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arty</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ay</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seek</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n</w:t>
            </w:r>
            <w:r w:rsidRPr="00B31173">
              <w:rPr>
                <w:rFonts w:ascii="Garamond" w:eastAsia="Times New Roman" w:hAnsi="Garamond" w:cs="Times New Roman"/>
                <w:spacing w:val="-1"/>
                <w:sz w:val="20"/>
                <w:szCs w:val="20"/>
              </w:rPr>
              <w:t xml:space="preserve"> </w:t>
            </w:r>
            <w:r w:rsidRPr="00B31173">
              <w:rPr>
                <w:rFonts w:ascii="Garamond" w:eastAsia="Times New Roman" w:hAnsi="Garamond" w:cs="Times New Roman"/>
                <w:sz w:val="20"/>
                <w:szCs w:val="20"/>
              </w:rPr>
              <w:t>appr</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pria</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e prot</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cti</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e order.</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E</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ch</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party</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ck</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o</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ledges</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h</w:t>
            </w:r>
            <w:r w:rsidRPr="00B31173">
              <w:rPr>
                <w:rFonts w:ascii="Garamond" w:eastAsia="Times New Roman" w:hAnsi="Garamond" w:cs="Times New Roman"/>
                <w:sz w:val="20"/>
                <w:szCs w:val="20"/>
              </w:rPr>
              <w:t>at</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pacing w:val="-2"/>
                <w:sz w:val="20"/>
                <w:szCs w:val="20"/>
              </w:rPr>
              <w:t>f</w:t>
            </w:r>
            <w:r w:rsidRPr="00B31173">
              <w:rPr>
                <w:rFonts w:ascii="Garamond" w:eastAsia="Times New Roman" w:hAnsi="Garamond" w:cs="Times New Roman"/>
                <w:sz w:val="20"/>
                <w:szCs w:val="20"/>
              </w:rPr>
              <w:t>ai</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ure</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o</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c</w:t>
            </w:r>
            <w:r w:rsidRPr="00B31173">
              <w:rPr>
                <w:rFonts w:ascii="Garamond" w:eastAsia="Times New Roman" w:hAnsi="Garamond" w:cs="Times New Roman"/>
                <w:spacing w:val="-1"/>
                <w:sz w:val="20"/>
                <w:szCs w:val="20"/>
              </w:rPr>
              <w:t>o</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 xml:space="preserve">ply </w:t>
            </w:r>
            <w:r w:rsidRPr="00B31173">
              <w:rPr>
                <w:rFonts w:ascii="Garamond" w:eastAsia="Times New Roman" w:hAnsi="Garamond" w:cs="Times New Roman"/>
                <w:spacing w:val="-3"/>
                <w:sz w:val="20"/>
                <w:szCs w:val="20"/>
              </w:rPr>
              <w:t>w</w:t>
            </w:r>
            <w:r w:rsidRPr="00B31173">
              <w:rPr>
                <w:rFonts w:ascii="Garamond" w:eastAsia="Times New Roman" w:hAnsi="Garamond" w:cs="Times New Roman"/>
                <w:sz w:val="20"/>
                <w:szCs w:val="20"/>
              </w:rPr>
              <w:t>ith</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z w:val="20"/>
                <w:szCs w:val="20"/>
              </w:rPr>
              <w:t>this</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pa</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agra</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h</w:t>
            </w:r>
            <w:r w:rsidRPr="00B31173">
              <w:rPr>
                <w:rFonts w:ascii="Garamond" w:eastAsia="Times New Roman" w:hAnsi="Garamond" w:cs="Times New Roman"/>
                <w:spacing w:val="2"/>
                <w:sz w:val="20"/>
                <w:szCs w:val="20"/>
              </w:rPr>
              <w:t xml:space="preserve"> m</w:t>
            </w:r>
            <w:r w:rsidRPr="00B31173">
              <w:rPr>
                <w:rFonts w:ascii="Garamond" w:eastAsia="Times New Roman" w:hAnsi="Garamond" w:cs="Times New Roman"/>
                <w:sz w:val="20"/>
                <w:szCs w:val="20"/>
              </w:rPr>
              <w:t>ay</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irr</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parably ha</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m</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h</w:t>
            </w:r>
            <w:r w:rsidRPr="00B31173">
              <w:rPr>
                <w:rFonts w:ascii="Garamond" w:eastAsia="Times New Roman" w:hAnsi="Garamond" w:cs="Times New Roman"/>
                <w:sz w:val="20"/>
                <w:szCs w:val="20"/>
              </w:rPr>
              <w:t>e</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b</w:t>
            </w:r>
            <w:r w:rsidRPr="00B31173">
              <w:rPr>
                <w:rFonts w:ascii="Garamond" w:eastAsia="Times New Roman" w:hAnsi="Garamond" w:cs="Times New Roman"/>
                <w:spacing w:val="-1"/>
                <w:sz w:val="20"/>
                <w:szCs w:val="20"/>
              </w:rPr>
              <w:t>u</w:t>
            </w:r>
            <w:r w:rsidRPr="00B31173">
              <w:rPr>
                <w:rFonts w:ascii="Garamond" w:eastAsia="Times New Roman" w:hAnsi="Garamond" w:cs="Times New Roman"/>
                <w:sz w:val="20"/>
                <w:szCs w:val="20"/>
              </w:rPr>
              <w:t>sin</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 xml:space="preserve">ss </w:t>
            </w:r>
            <w:r>
              <w:rPr>
                <w:rFonts w:ascii="Garamond" w:eastAsia="Times New Roman" w:hAnsi="Garamond" w:cs="Times New Roman"/>
                <w:sz w:val="20"/>
                <w:szCs w:val="20"/>
              </w:rPr>
              <w:t xml:space="preserve">   </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f</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the other</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p</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rt</w:t>
            </w:r>
            <w:r w:rsidRPr="00B31173">
              <w:rPr>
                <w:rFonts w:ascii="Garamond" w:eastAsia="Times New Roman" w:hAnsi="Garamond" w:cs="Times New Roman"/>
                <w:spacing w:val="-1"/>
                <w:sz w:val="20"/>
                <w:szCs w:val="20"/>
              </w:rPr>
              <w:t>y</w:t>
            </w:r>
            <w:r w:rsidRPr="00B31173">
              <w:rPr>
                <w:rFonts w:ascii="Garamond" w:eastAsia="Times New Roman" w:hAnsi="Garamond" w:cs="Times New Roman"/>
                <w:sz w:val="20"/>
                <w:szCs w:val="20"/>
              </w:rPr>
              <w:t>,</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and</w:t>
            </w:r>
            <w:r w:rsidRPr="00B31173">
              <w:rPr>
                <w:rFonts w:ascii="Garamond" w:eastAsia="Times New Roman" w:hAnsi="Garamond" w:cs="Times New Roman"/>
                <w:spacing w:val="25"/>
                <w:sz w:val="20"/>
                <w:szCs w:val="20"/>
              </w:rPr>
              <w:t xml:space="preserve"> </w:t>
            </w:r>
            <w:r w:rsidRPr="00B31173">
              <w:rPr>
                <w:rFonts w:ascii="Garamond" w:eastAsia="Times New Roman" w:hAnsi="Garamond" w:cs="Times New Roman"/>
                <w:sz w:val="20"/>
                <w:szCs w:val="20"/>
              </w:rPr>
              <w:t>t</w:t>
            </w:r>
            <w:r w:rsidRPr="00B31173">
              <w:rPr>
                <w:rFonts w:ascii="Garamond" w:eastAsia="Times New Roman" w:hAnsi="Garamond" w:cs="Times New Roman"/>
                <w:spacing w:val="-1"/>
                <w:sz w:val="20"/>
                <w:szCs w:val="20"/>
              </w:rPr>
              <w:t>h</w:t>
            </w:r>
            <w:r w:rsidRPr="00B31173">
              <w:rPr>
                <w:rFonts w:ascii="Garamond" w:eastAsia="Times New Roman" w:hAnsi="Garamond" w:cs="Times New Roman"/>
                <w:sz w:val="20"/>
                <w:szCs w:val="20"/>
              </w:rPr>
              <w:t>at</w:t>
            </w:r>
            <w:r w:rsidRPr="00B31173">
              <w:rPr>
                <w:rFonts w:ascii="Garamond" w:eastAsia="Times New Roman" w:hAnsi="Garamond" w:cs="Times New Roman"/>
                <w:spacing w:val="24"/>
                <w:sz w:val="20"/>
                <w:szCs w:val="20"/>
              </w:rPr>
              <w:t xml:space="preserve"> </w:t>
            </w:r>
            <w:r w:rsidRPr="00B31173">
              <w:rPr>
                <w:rFonts w:ascii="Garamond" w:eastAsia="Times New Roman" w:hAnsi="Garamond" w:cs="Times New Roman"/>
                <w:sz w:val="20"/>
                <w:szCs w:val="20"/>
              </w:rPr>
              <w:t>a</w:t>
            </w:r>
            <w:r w:rsidRPr="00B31173">
              <w:rPr>
                <w:rFonts w:ascii="Garamond" w:eastAsia="Times New Roman" w:hAnsi="Garamond" w:cs="Times New Roman"/>
                <w:spacing w:val="27"/>
                <w:sz w:val="20"/>
                <w:szCs w:val="20"/>
              </w:rPr>
              <w:t xml:space="preserve"> </w:t>
            </w:r>
            <w:r w:rsidRPr="00B31173">
              <w:rPr>
                <w:rFonts w:ascii="Garamond" w:eastAsia="Times New Roman" w:hAnsi="Garamond" w:cs="Times New Roman"/>
                <w:sz w:val="20"/>
                <w:szCs w:val="20"/>
              </w:rPr>
              <w:t>br</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a</w:t>
            </w:r>
            <w:r w:rsidRPr="00B31173">
              <w:rPr>
                <w:rFonts w:ascii="Garamond" w:eastAsia="Times New Roman" w:hAnsi="Garamond" w:cs="Times New Roman"/>
                <w:spacing w:val="-1"/>
                <w:sz w:val="20"/>
                <w:szCs w:val="20"/>
              </w:rPr>
              <w:t>c</w:t>
            </w:r>
            <w:r w:rsidRPr="00B31173">
              <w:rPr>
                <w:rFonts w:ascii="Garamond" w:eastAsia="Times New Roman" w:hAnsi="Garamond" w:cs="Times New Roman"/>
                <w:sz w:val="20"/>
                <w:szCs w:val="20"/>
              </w:rPr>
              <w:t>h</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z w:val="20"/>
                <w:szCs w:val="20"/>
              </w:rPr>
              <w:t>of</w:t>
            </w:r>
            <w:r w:rsidRPr="00B31173">
              <w:rPr>
                <w:rFonts w:ascii="Garamond" w:eastAsia="Times New Roman" w:hAnsi="Garamond" w:cs="Times New Roman"/>
                <w:spacing w:val="26"/>
                <w:sz w:val="20"/>
                <w:szCs w:val="20"/>
              </w:rPr>
              <w:t xml:space="preserve"> </w:t>
            </w:r>
            <w:r w:rsidRPr="00B31173">
              <w:rPr>
                <w:rFonts w:ascii="Garamond" w:eastAsia="Times New Roman" w:hAnsi="Garamond" w:cs="Times New Roman"/>
                <w:sz w:val="20"/>
                <w:szCs w:val="20"/>
              </w:rPr>
              <w:t>one</w:t>
            </w:r>
            <w:r w:rsidRPr="00B31173">
              <w:rPr>
                <w:rFonts w:ascii="Garamond" w:eastAsia="Times New Roman" w:hAnsi="Garamond" w:cs="Times New Roman"/>
                <w:spacing w:val="22"/>
                <w:sz w:val="20"/>
                <w:szCs w:val="20"/>
              </w:rPr>
              <w:t xml:space="preserve"> </w:t>
            </w:r>
            <w:r w:rsidRPr="00B31173">
              <w:rPr>
                <w:rFonts w:ascii="Garamond" w:eastAsia="Times New Roman" w:hAnsi="Garamond" w:cs="Times New Roman"/>
                <w:sz w:val="20"/>
                <w:szCs w:val="20"/>
              </w:rPr>
              <w:t>part</w:t>
            </w:r>
            <w:r w:rsidRPr="00B31173">
              <w:rPr>
                <w:rFonts w:ascii="Garamond" w:eastAsia="Times New Roman" w:hAnsi="Garamond" w:cs="Times New Roman"/>
                <w:spacing w:val="-1"/>
                <w:sz w:val="20"/>
                <w:szCs w:val="20"/>
              </w:rPr>
              <w:t>y</w:t>
            </w:r>
            <w:r w:rsidRPr="00B31173">
              <w:rPr>
                <w:rFonts w:ascii="Garamond" w:eastAsia="Times New Roman" w:hAnsi="Garamond" w:cs="Times New Roman"/>
                <w:sz w:val="20"/>
                <w:szCs w:val="20"/>
              </w:rPr>
              <w:t>’s</w:t>
            </w:r>
            <w:r w:rsidRPr="00B31173">
              <w:rPr>
                <w:rFonts w:ascii="Garamond" w:eastAsia="Times New Roman" w:hAnsi="Garamond" w:cs="Times New Roman"/>
                <w:spacing w:val="23"/>
                <w:sz w:val="20"/>
                <w:szCs w:val="20"/>
              </w:rPr>
              <w:t xml:space="preserve"> </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bl</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gat</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o</w:t>
            </w:r>
            <w:r w:rsidRPr="00B31173">
              <w:rPr>
                <w:rFonts w:ascii="Garamond" w:eastAsia="Times New Roman" w:hAnsi="Garamond" w:cs="Times New Roman"/>
                <w:spacing w:val="-1"/>
                <w:sz w:val="20"/>
                <w:szCs w:val="20"/>
              </w:rPr>
              <w:t>n</w:t>
            </w:r>
            <w:r w:rsidRPr="00B31173">
              <w:rPr>
                <w:rFonts w:ascii="Garamond" w:eastAsia="Times New Roman" w:hAnsi="Garamond" w:cs="Times New Roman"/>
                <w:sz w:val="20"/>
                <w:szCs w:val="20"/>
              </w:rPr>
              <w:t>s</w:t>
            </w:r>
            <w:r w:rsidRPr="00B31173">
              <w:rPr>
                <w:rFonts w:ascii="Garamond" w:eastAsia="Times New Roman" w:hAnsi="Garamond" w:cs="Times New Roman"/>
                <w:spacing w:val="19"/>
                <w:sz w:val="20"/>
                <w:szCs w:val="20"/>
              </w:rPr>
              <w:t xml:space="preserve"> </w:t>
            </w:r>
            <w:r w:rsidRPr="00B31173">
              <w:rPr>
                <w:rFonts w:ascii="Garamond" w:eastAsia="Times New Roman" w:hAnsi="Garamond" w:cs="Times New Roman"/>
                <w:spacing w:val="-1"/>
                <w:sz w:val="20"/>
                <w:szCs w:val="20"/>
              </w:rPr>
              <w:t>u</w:t>
            </w:r>
            <w:r w:rsidRPr="00B31173">
              <w:rPr>
                <w:rFonts w:ascii="Garamond" w:eastAsia="Times New Roman" w:hAnsi="Garamond" w:cs="Times New Roman"/>
                <w:sz w:val="20"/>
                <w:szCs w:val="20"/>
              </w:rPr>
              <w:t>nder this</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z w:val="20"/>
                <w:szCs w:val="20"/>
              </w:rPr>
              <w:t>pa</w:t>
            </w:r>
            <w:r w:rsidRPr="00B31173">
              <w:rPr>
                <w:rFonts w:ascii="Garamond" w:eastAsia="Times New Roman" w:hAnsi="Garamond" w:cs="Times New Roman"/>
                <w:spacing w:val="-2"/>
                <w:sz w:val="20"/>
                <w:szCs w:val="20"/>
              </w:rPr>
              <w:t>r</w:t>
            </w:r>
            <w:r w:rsidRPr="00B31173">
              <w:rPr>
                <w:rFonts w:ascii="Garamond" w:eastAsia="Times New Roman" w:hAnsi="Garamond" w:cs="Times New Roman"/>
                <w:sz w:val="20"/>
                <w:szCs w:val="20"/>
              </w:rPr>
              <w:t>agra</w:t>
            </w:r>
            <w:r w:rsidRPr="00B31173">
              <w:rPr>
                <w:rFonts w:ascii="Garamond" w:eastAsia="Times New Roman" w:hAnsi="Garamond" w:cs="Times New Roman"/>
                <w:spacing w:val="-1"/>
                <w:sz w:val="20"/>
                <w:szCs w:val="20"/>
              </w:rPr>
              <w:t>p</w:t>
            </w:r>
            <w:r w:rsidRPr="00B31173">
              <w:rPr>
                <w:rFonts w:ascii="Garamond" w:eastAsia="Times New Roman" w:hAnsi="Garamond" w:cs="Times New Roman"/>
                <w:sz w:val="20"/>
                <w:szCs w:val="20"/>
              </w:rPr>
              <w:t>h sh</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ll</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z w:val="20"/>
                <w:szCs w:val="20"/>
              </w:rPr>
              <w:t>ent</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tle</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he</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o</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her</w:t>
            </w:r>
            <w:r w:rsidRPr="00B31173">
              <w:rPr>
                <w:rFonts w:ascii="Garamond" w:eastAsia="Times New Roman" w:hAnsi="Garamond" w:cs="Times New Roman"/>
                <w:spacing w:val="3"/>
                <w:sz w:val="20"/>
                <w:szCs w:val="20"/>
              </w:rPr>
              <w:t xml:space="preserve"> </w:t>
            </w:r>
            <w:r w:rsidRPr="00B31173">
              <w:rPr>
                <w:rFonts w:ascii="Garamond" w:eastAsia="Times New Roman" w:hAnsi="Garamond" w:cs="Times New Roman"/>
                <w:sz w:val="20"/>
                <w:szCs w:val="20"/>
              </w:rPr>
              <w:t>party</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o</w:t>
            </w:r>
            <w:r w:rsidRPr="00B31173">
              <w:rPr>
                <w:rFonts w:ascii="Garamond" w:eastAsia="Times New Roman" w:hAnsi="Garamond" w:cs="Times New Roman"/>
                <w:spacing w:val="7"/>
                <w:sz w:val="20"/>
                <w:szCs w:val="20"/>
              </w:rPr>
              <w:t xml:space="preserve"> </w:t>
            </w:r>
            <w:r w:rsidRPr="00B31173">
              <w:rPr>
                <w:rFonts w:ascii="Garamond" w:eastAsia="Times New Roman" w:hAnsi="Garamond" w:cs="Times New Roman"/>
                <w:sz w:val="20"/>
                <w:szCs w:val="20"/>
              </w:rPr>
              <w:t>se</w:t>
            </w:r>
            <w:r w:rsidRPr="00B31173">
              <w:rPr>
                <w:rFonts w:ascii="Garamond" w:eastAsia="Times New Roman" w:hAnsi="Garamond" w:cs="Times New Roman"/>
                <w:spacing w:val="-1"/>
                <w:sz w:val="20"/>
                <w:szCs w:val="20"/>
              </w:rPr>
              <w:t>e</w:t>
            </w:r>
            <w:r w:rsidRPr="00B31173">
              <w:rPr>
                <w:rFonts w:ascii="Garamond" w:eastAsia="Times New Roman" w:hAnsi="Garamond" w:cs="Times New Roman"/>
                <w:sz w:val="20"/>
                <w:szCs w:val="20"/>
              </w:rPr>
              <w:t>k</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pacing w:val="-1"/>
                <w:sz w:val="20"/>
                <w:szCs w:val="20"/>
              </w:rPr>
              <w:t>i</w:t>
            </w:r>
            <w:r w:rsidRPr="00B31173">
              <w:rPr>
                <w:rFonts w:ascii="Garamond" w:eastAsia="Times New Roman" w:hAnsi="Garamond" w:cs="Times New Roman"/>
                <w:spacing w:val="2"/>
                <w:sz w:val="20"/>
                <w:szCs w:val="20"/>
              </w:rPr>
              <w:t>m</w:t>
            </w:r>
            <w:r w:rsidRPr="00B31173">
              <w:rPr>
                <w:rFonts w:ascii="Garamond" w:eastAsia="Times New Roman" w:hAnsi="Garamond" w:cs="Times New Roman"/>
                <w:spacing w:val="-1"/>
                <w:sz w:val="20"/>
                <w:szCs w:val="20"/>
              </w:rPr>
              <w:t>me</w:t>
            </w:r>
            <w:r w:rsidRPr="00B31173">
              <w:rPr>
                <w:rFonts w:ascii="Garamond" w:eastAsia="Times New Roman" w:hAnsi="Garamond" w:cs="Times New Roman"/>
                <w:sz w:val="20"/>
                <w:szCs w:val="20"/>
              </w:rPr>
              <w:t>diate inj</w:t>
            </w:r>
            <w:r w:rsidRPr="00B31173">
              <w:rPr>
                <w:rFonts w:ascii="Garamond" w:eastAsia="Times New Roman" w:hAnsi="Garamond" w:cs="Times New Roman"/>
                <w:spacing w:val="-1"/>
                <w:sz w:val="20"/>
                <w:szCs w:val="20"/>
              </w:rPr>
              <w:t>u</w:t>
            </w:r>
            <w:r w:rsidRPr="00B31173">
              <w:rPr>
                <w:rFonts w:ascii="Garamond" w:eastAsia="Times New Roman" w:hAnsi="Garamond" w:cs="Times New Roman"/>
                <w:sz w:val="20"/>
                <w:szCs w:val="20"/>
              </w:rPr>
              <w:t>nc</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i</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e</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re</w:t>
            </w:r>
            <w:r w:rsidRPr="00B31173">
              <w:rPr>
                <w:rFonts w:ascii="Garamond" w:eastAsia="Times New Roman" w:hAnsi="Garamond" w:cs="Times New Roman"/>
                <w:spacing w:val="-1"/>
                <w:sz w:val="20"/>
                <w:szCs w:val="20"/>
              </w:rPr>
              <w:t>l</w:t>
            </w:r>
            <w:r w:rsidRPr="00B31173">
              <w:rPr>
                <w:rFonts w:ascii="Garamond" w:eastAsia="Times New Roman" w:hAnsi="Garamond" w:cs="Times New Roman"/>
                <w:sz w:val="20"/>
                <w:szCs w:val="20"/>
              </w:rPr>
              <w:t>ief,</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in</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a</w:t>
            </w:r>
            <w:r w:rsidRPr="00B31173">
              <w:rPr>
                <w:rFonts w:ascii="Garamond" w:eastAsia="Times New Roman" w:hAnsi="Garamond" w:cs="Times New Roman"/>
                <w:spacing w:val="-1"/>
                <w:sz w:val="20"/>
                <w:szCs w:val="20"/>
              </w:rPr>
              <w:t>d</w:t>
            </w:r>
            <w:r w:rsidRPr="00B31173">
              <w:rPr>
                <w:rFonts w:ascii="Garamond" w:eastAsia="Times New Roman" w:hAnsi="Garamond" w:cs="Times New Roman"/>
                <w:sz w:val="20"/>
                <w:szCs w:val="20"/>
              </w:rPr>
              <w:t>dit</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 xml:space="preserve">on </w:t>
            </w:r>
            <w:r w:rsidRPr="00B31173">
              <w:rPr>
                <w:rFonts w:ascii="Garamond" w:eastAsia="Times New Roman" w:hAnsi="Garamond" w:cs="Times New Roman"/>
                <w:spacing w:val="-2"/>
                <w:sz w:val="20"/>
                <w:szCs w:val="20"/>
              </w:rPr>
              <w:t>t</w:t>
            </w:r>
            <w:r w:rsidRPr="00B31173">
              <w:rPr>
                <w:rFonts w:ascii="Garamond" w:eastAsia="Times New Roman" w:hAnsi="Garamond" w:cs="Times New Roman"/>
                <w:sz w:val="20"/>
                <w:szCs w:val="20"/>
              </w:rPr>
              <w:t>o</w:t>
            </w:r>
            <w:r w:rsidRPr="00B31173">
              <w:rPr>
                <w:rFonts w:ascii="Garamond" w:eastAsia="Times New Roman" w:hAnsi="Garamond" w:cs="Times New Roman"/>
                <w:spacing w:val="8"/>
                <w:sz w:val="20"/>
                <w:szCs w:val="20"/>
              </w:rPr>
              <w:t xml:space="preserve"> </w:t>
            </w:r>
            <w:r w:rsidRPr="00B31173">
              <w:rPr>
                <w:rFonts w:ascii="Garamond" w:eastAsia="Times New Roman" w:hAnsi="Garamond" w:cs="Times New Roman"/>
                <w:sz w:val="20"/>
                <w:szCs w:val="20"/>
              </w:rPr>
              <w:t>any</w:t>
            </w:r>
            <w:r w:rsidRPr="00B31173">
              <w:rPr>
                <w:rFonts w:ascii="Garamond" w:eastAsia="Times New Roman" w:hAnsi="Garamond" w:cs="Times New Roman"/>
                <w:spacing w:val="4"/>
                <w:sz w:val="20"/>
                <w:szCs w:val="20"/>
              </w:rPr>
              <w:t xml:space="preserve"> </w:t>
            </w:r>
            <w:r w:rsidRPr="00B31173">
              <w:rPr>
                <w:rFonts w:ascii="Garamond" w:eastAsia="Times New Roman" w:hAnsi="Garamond" w:cs="Times New Roman"/>
                <w:spacing w:val="-1"/>
                <w:sz w:val="20"/>
                <w:szCs w:val="20"/>
              </w:rPr>
              <w:t>o</w:t>
            </w:r>
            <w:r w:rsidRPr="00B31173">
              <w:rPr>
                <w:rFonts w:ascii="Garamond" w:eastAsia="Times New Roman" w:hAnsi="Garamond" w:cs="Times New Roman"/>
                <w:sz w:val="20"/>
                <w:szCs w:val="20"/>
              </w:rPr>
              <w:t>ther</w:t>
            </w:r>
            <w:r w:rsidRPr="00B31173">
              <w:rPr>
                <w:rFonts w:ascii="Garamond" w:eastAsia="Times New Roman" w:hAnsi="Garamond" w:cs="Times New Roman"/>
                <w:spacing w:val="2"/>
                <w:sz w:val="20"/>
                <w:szCs w:val="20"/>
              </w:rPr>
              <w:t xml:space="preserve"> </w:t>
            </w:r>
            <w:r w:rsidRPr="00B31173">
              <w:rPr>
                <w:rFonts w:ascii="Garamond" w:eastAsia="Times New Roman" w:hAnsi="Garamond" w:cs="Times New Roman"/>
                <w:sz w:val="20"/>
                <w:szCs w:val="20"/>
              </w:rPr>
              <w:t>r</w:t>
            </w:r>
            <w:r w:rsidRPr="00B31173">
              <w:rPr>
                <w:rFonts w:ascii="Garamond" w:eastAsia="Times New Roman" w:hAnsi="Garamond" w:cs="Times New Roman"/>
                <w:spacing w:val="-1"/>
                <w:sz w:val="20"/>
                <w:szCs w:val="20"/>
              </w:rPr>
              <w:t>e</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ed</w:t>
            </w:r>
            <w:r w:rsidRPr="00B31173">
              <w:rPr>
                <w:rFonts w:ascii="Garamond" w:eastAsia="Times New Roman" w:hAnsi="Garamond" w:cs="Times New Roman"/>
                <w:spacing w:val="-1"/>
                <w:sz w:val="20"/>
                <w:szCs w:val="20"/>
              </w:rPr>
              <w:t>i</w:t>
            </w:r>
            <w:r w:rsidRPr="00B31173">
              <w:rPr>
                <w:rFonts w:ascii="Garamond" w:eastAsia="Times New Roman" w:hAnsi="Garamond" w:cs="Times New Roman"/>
                <w:sz w:val="20"/>
                <w:szCs w:val="20"/>
              </w:rPr>
              <w:t>es th</w:t>
            </w:r>
            <w:r w:rsidRPr="00B31173">
              <w:rPr>
                <w:rFonts w:ascii="Garamond" w:eastAsia="Times New Roman" w:hAnsi="Garamond" w:cs="Times New Roman"/>
                <w:spacing w:val="-1"/>
                <w:sz w:val="20"/>
                <w:szCs w:val="20"/>
              </w:rPr>
              <w:t>a</w:t>
            </w:r>
            <w:r w:rsidRPr="00B31173">
              <w:rPr>
                <w:rFonts w:ascii="Garamond" w:eastAsia="Times New Roman" w:hAnsi="Garamond" w:cs="Times New Roman"/>
                <w:sz w:val="20"/>
                <w:szCs w:val="20"/>
              </w:rPr>
              <w:t>t</w:t>
            </w:r>
            <w:r w:rsidRPr="00B31173">
              <w:rPr>
                <w:rFonts w:ascii="Garamond" w:eastAsia="Times New Roman" w:hAnsi="Garamond" w:cs="Times New Roman"/>
                <w:spacing w:val="6"/>
                <w:sz w:val="20"/>
                <w:szCs w:val="20"/>
              </w:rPr>
              <w:t xml:space="preserve"> </w:t>
            </w:r>
            <w:r w:rsidRPr="00B31173">
              <w:rPr>
                <w:rFonts w:ascii="Garamond" w:eastAsia="Times New Roman" w:hAnsi="Garamond" w:cs="Times New Roman"/>
                <w:sz w:val="20"/>
                <w:szCs w:val="20"/>
              </w:rPr>
              <w:t>it</w:t>
            </w:r>
            <w:r w:rsidRPr="00B31173">
              <w:rPr>
                <w:rFonts w:ascii="Garamond" w:eastAsia="Times New Roman" w:hAnsi="Garamond" w:cs="Times New Roman"/>
                <w:spacing w:val="5"/>
                <w:sz w:val="20"/>
                <w:szCs w:val="20"/>
              </w:rPr>
              <w:t xml:space="preserve"> </w:t>
            </w:r>
            <w:r w:rsidRPr="00B31173">
              <w:rPr>
                <w:rFonts w:ascii="Garamond" w:eastAsia="Times New Roman" w:hAnsi="Garamond" w:cs="Times New Roman"/>
                <w:spacing w:val="2"/>
                <w:sz w:val="20"/>
                <w:szCs w:val="20"/>
              </w:rPr>
              <w:t>m</w:t>
            </w:r>
            <w:r w:rsidRPr="00B31173">
              <w:rPr>
                <w:rFonts w:ascii="Garamond" w:eastAsia="Times New Roman" w:hAnsi="Garamond" w:cs="Times New Roman"/>
                <w:sz w:val="20"/>
                <w:szCs w:val="20"/>
              </w:rPr>
              <w:t>ay ha</w:t>
            </w:r>
            <w:r w:rsidRPr="00B31173">
              <w:rPr>
                <w:rFonts w:ascii="Garamond" w:eastAsia="Times New Roman" w:hAnsi="Garamond" w:cs="Times New Roman"/>
                <w:spacing w:val="-1"/>
                <w:sz w:val="20"/>
                <w:szCs w:val="20"/>
              </w:rPr>
              <w:t>v</w:t>
            </w:r>
            <w:r w:rsidRPr="00B31173">
              <w:rPr>
                <w:rFonts w:ascii="Garamond" w:eastAsia="Times New Roman" w:hAnsi="Garamond" w:cs="Times New Roman"/>
                <w:sz w:val="20"/>
                <w:szCs w:val="20"/>
              </w:rPr>
              <w:t>e</w:t>
            </w:r>
            <w:r w:rsidRPr="00B31173">
              <w:rPr>
                <w:rFonts w:ascii="Garamond" w:eastAsia="Times New Roman" w:hAnsi="Garamond" w:cs="Arial"/>
                <w:sz w:val="20"/>
                <w:szCs w:val="20"/>
              </w:rPr>
              <w:t>.</w:t>
            </w:r>
          </w:p>
          <w:p w:rsidR="00B31173" w:rsidRDefault="00B31173" w:rsidP="00B31173">
            <w:pPr>
              <w:jc w:val="both"/>
              <w:rPr>
                <w:rFonts w:ascii="Garamond" w:hAnsi="Garamond" w:cs="Arial"/>
                <w:sz w:val="20"/>
                <w:szCs w:val="20"/>
              </w:rPr>
            </w:pPr>
          </w:p>
          <w:p w:rsidR="00B31173" w:rsidRPr="00B31173" w:rsidRDefault="00B31173" w:rsidP="00B31173">
            <w:pPr>
              <w:pStyle w:val="NoSpacing"/>
              <w:jc w:val="both"/>
              <w:rPr>
                <w:rFonts w:ascii="Garamond" w:hAnsi="Garamond" w:cs="Arial"/>
                <w:sz w:val="16"/>
                <w:szCs w:val="16"/>
              </w:rPr>
            </w:pPr>
          </w:p>
          <w:p w:rsidR="00B31173" w:rsidRPr="00D14911" w:rsidRDefault="00D14911" w:rsidP="00D14911">
            <w:pPr>
              <w:contextualSpacing/>
              <w:jc w:val="both"/>
              <w:rPr>
                <w:rFonts w:ascii="Garamond" w:hAnsi="Garamond" w:cs="Arial"/>
                <w:b/>
                <w:bCs/>
                <w:sz w:val="20"/>
                <w:szCs w:val="20"/>
              </w:rPr>
            </w:pPr>
            <w:r>
              <w:rPr>
                <w:rFonts w:ascii="Garamond" w:hAnsi="Garamond" w:cs="Arial"/>
                <w:b/>
                <w:bCs/>
                <w:sz w:val="20"/>
                <w:szCs w:val="20"/>
              </w:rPr>
              <w:t xml:space="preserve">14.  </w:t>
            </w:r>
            <w:r w:rsidR="00B31173" w:rsidRPr="00D14911">
              <w:rPr>
                <w:rFonts w:ascii="Garamond" w:hAnsi="Garamond" w:cs="Arial"/>
                <w:b/>
                <w:bCs/>
                <w:sz w:val="20"/>
                <w:szCs w:val="20"/>
              </w:rPr>
              <w:t>INTELLECTUAL PROPERTY</w:t>
            </w:r>
          </w:p>
          <w:p w:rsidR="00B31173" w:rsidRPr="00B31173" w:rsidRDefault="00B31173" w:rsidP="00B31173">
            <w:pPr>
              <w:jc w:val="both"/>
              <w:rPr>
                <w:rFonts w:ascii="Garamond" w:hAnsi="Garamond" w:cs="Arial"/>
                <w:sz w:val="20"/>
                <w:szCs w:val="20"/>
              </w:rPr>
            </w:pPr>
            <w:r w:rsidRPr="00B31173">
              <w:rPr>
                <w:rFonts w:ascii="Garamond" w:hAnsi="Garamond" w:cs="Arial"/>
                <w:sz w:val="20"/>
                <w:szCs w:val="20"/>
              </w:rPr>
              <w:t>If, in performing the PO, Supplier provides to Company any intellectual property, trade secrets, work product, work of authorship, technical materials, drawings, specifications, documentation, reports, recommendations or other writings, information or material embodied in a tangible medium ("Deliverables"), such Deliverables shall be deemed to be owned by Company, unless Company expressly agrees in writing otherwise. Company shall be deemed the “inventor,” “author,” and “owner” of all Deliverables under applicable law, and Supplier agrees to assign, and hereby assigns, to Company any and all intellectual property rights in and to such Deliverables</w:t>
            </w:r>
            <w:r>
              <w:rPr>
                <w:rFonts w:ascii="Garamond" w:hAnsi="Garamond" w:cs="Arial"/>
                <w:sz w:val="20"/>
                <w:szCs w:val="20"/>
              </w:rPr>
              <w:t>.</w:t>
            </w:r>
          </w:p>
          <w:p w:rsidR="00B31173" w:rsidRDefault="00B31173" w:rsidP="00B31173">
            <w:pPr>
              <w:spacing w:after="200" w:line="276" w:lineRule="auto"/>
              <w:contextualSpacing/>
              <w:jc w:val="both"/>
              <w:rPr>
                <w:rFonts w:ascii="Garamond" w:hAnsi="Garamond" w:cs="Arial"/>
                <w:sz w:val="20"/>
                <w:szCs w:val="20"/>
              </w:rPr>
            </w:pPr>
          </w:p>
          <w:p w:rsidR="00B31173" w:rsidRDefault="00B31173" w:rsidP="00B31173">
            <w:pPr>
              <w:pStyle w:val="NoSpacing"/>
              <w:jc w:val="both"/>
              <w:rPr>
                <w:rFonts w:ascii="Garamond" w:eastAsiaTheme="minorHAnsi" w:hAnsi="Garamond" w:cs="Arial"/>
                <w:sz w:val="20"/>
                <w:szCs w:val="20"/>
              </w:rPr>
            </w:pPr>
          </w:p>
          <w:p w:rsidR="00B31173" w:rsidRPr="00B31173" w:rsidRDefault="00B31173" w:rsidP="00B31173">
            <w:pPr>
              <w:pStyle w:val="NoSpacing"/>
              <w:jc w:val="both"/>
              <w:rPr>
                <w:rFonts w:ascii="Garamond" w:hAnsi="Garamond" w:cs="Arial"/>
                <w:b/>
                <w:sz w:val="16"/>
                <w:szCs w:val="16"/>
              </w:rPr>
            </w:pPr>
          </w:p>
          <w:p w:rsidR="00B31173" w:rsidRPr="00B31173" w:rsidRDefault="00D14911" w:rsidP="00D14911">
            <w:pPr>
              <w:pStyle w:val="NoSpacing"/>
              <w:jc w:val="both"/>
              <w:rPr>
                <w:rFonts w:ascii="Garamond" w:hAnsi="Garamond" w:cs="Arial"/>
                <w:b/>
                <w:sz w:val="20"/>
                <w:szCs w:val="20"/>
              </w:rPr>
            </w:pPr>
            <w:r>
              <w:rPr>
                <w:rFonts w:ascii="Garamond" w:hAnsi="Garamond" w:cs="Arial"/>
                <w:b/>
                <w:sz w:val="20"/>
                <w:szCs w:val="20"/>
              </w:rPr>
              <w:t xml:space="preserve">15.  </w:t>
            </w:r>
            <w:r w:rsidR="00B31173" w:rsidRPr="00B31173">
              <w:rPr>
                <w:rFonts w:ascii="Garamond" w:hAnsi="Garamond" w:cs="Arial"/>
                <w:b/>
                <w:sz w:val="20"/>
                <w:szCs w:val="20"/>
              </w:rPr>
              <w:t>DATA AND INFORMATION</w:t>
            </w:r>
          </w:p>
          <w:p w:rsidR="00B31173" w:rsidRPr="00B31173" w:rsidRDefault="00B31173" w:rsidP="00B31173">
            <w:pPr>
              <w:pStyle w:val="NoSpacing"/>
              <w:jc w:val="both"/>
              <w:rPr>
                <w:rFonts w:ascii="Garamond" w:hAnsi="Garamond" w:cs="Arial"/>
                <w:sz w:val="20"/>
                <w:szCs w:val="20"/>
              </w:rPr>
            </w:pPr>
            <w:r w:rsidRPr="00B31173">
              <w:rPr>
                <w:rFonts w:ascii="Garamond" w:hAnsi="Garamond" w:cs="Arial"/>
                <w:sz w:val="20"/>
                <w:szCs w:val="20"/>
              </w:rPr>
              <w:t>Company shall provide to Supplier all reports, data, studies, plans, specifications, documents and other information (“Project Information”) which are relevant to the Services.  Supplier shall be entitled to rely upon the Project Information provided by Company or others and Supplier assumes no responsibility or liability for the accuracy or completeness of such.  Company waives any claim against Supplier, and agrees to indemnify and hold Supplier harmless from any claim or liability for injury or loss allegedly arising from errors, omissions, or inaccuracies in the Project Information.  Supplier will not be responsible for any interpretations or recommendations generated or made by others, which are based, whole or in part, on Supplier’s data, interpretations or recommendations.</w:t>
            </w:r>
          </w:p>
          <w:p w:rsidR="00B31173" w:rsidRDefault="00B31173" w:rsidP="00B31173">
            <w:pPr>
              <w:spacing w:after="200" w:line="276" w:lineRule="auto"/>
              <w:contextualSpacing/>
              <w:jc w:val="both"/>
              <w:rPr>
                <w:rFonts w:ascii="Garamond" w:hAnsi="Garamond" w:cs="Arial"/>
                <w:sz w:val="20"/>
                <w:szCs w:val="20"/>
              </w:rPr>
            </w:pPr>
          </w:p>
          <w:p w:rsidR="00B31173" w:rsidRPr="00B31173" w:rsidRDefault="00B31173" w:rsidP="00B31173">
            <w:pPr>
              <w:spacing w:after="200" w:line="276" w:lineRule="auto"/>
              <w:contextualSpacing/>
              <w:jc w:val="both"/>
              <w:rPr>
                <w:rFonts w:ascii="Garamond" w:hAnsi="Garamond" w:cs="Arial"/>
                <w:sz w:val="20"/>
                <w:szCs w:val="20"/>
              </w:rPr>
            </w:pPr>
          </w:p>
          <w:p w:rsidR="00B31173" w:rsidRPr="00B31173" w:rsidRDefault="00B31173" w:rsidP="00B31173">
            <w:pPr>
              <w:pStyle w:val="NoSpacing"/>
              <w:jc w:val="both"/>
              <w:rPr>
                <w:rFonts w:ascii="Garamond" w:hAnsi="Garamond" w:cs="Arial"/>
                <w:sz w:val="16"/>
                <w:szCs w:val="16"/>
              </w:rPr>
            </w:pPr>
          </w:p>
          <w:p w:rsidR="00B31173" w:rsidRPr="00B31173" w:rsidRDefault="00D14911" w:rsidP="00D14911">
            <w:pPr>
              <w:pStyle w:val="NoSpacing"/>
              <w:jc w:val="both"/>
              <w:rPr>
                <w:rFonts w:ascii="Garamond" w:hAnsi="Garamond" w:cs="Arial"/>
                <w:b/>
                <w:sz w:val="20"/>
                <w:szCs w:val="20"/>
              </w:rPr>
            </w:pPr>
            <w:r>
              <w:rPr>
                <w:rFonts w:ascii="Garamond" w:hAnsi="Garamond" w:cs="Arial"/>
                <w:b/>
                <w:sz w:val="20"/>
                <w:szCs w:val="20"/>
              </w:rPr>
              <w:t xml:space="preserve">16.  </w:t>
            </w:r>
            <w:r w:rsidR="00B31173" w:rsidRPr="00B31173">
              <w:rPr>
                <w:rFonts w:ascii="Garamond" w:hAnsi="Garamond" w:cs="Arial"/>
                <w:b/>
                <w:sz w:val="20"/>
                <w:szCs w:val="20"/>
              </w:rPr>
              <w:t>TERMINATION</w:t>
            </w:r>
          </w:p>
          <w:p w:rsidR="00B31173" w:rsidRPr="00B31173" w:rsidRDefault="00B31173" w:rsidP="00B31173">
            <w:pPr>
              <w:jc w:val="both"/>
              <w:rPr>
                <w:rFonts w:ascii="Garamond" w:hAnsi="Garamond"/>
                <w:b/>
                <w:sz w:val="20"/>
                <w:szCs w:val="20"/>
              </w:rPr>
            </w:pPr>
            <w:r w:rsidRPr="00B31173">
              <w:rPr>
                <w:rFonts w:ascii="Garamond" w:hAnsi="Garamond"/>
                <w:sz w:val="20"/>
                <w:szCs w:val="20"/>
              </w:rPr>
              <w:t>C</w:t>
            </w:r>
            <w:r w:rsidRPr="00B31173">
              <w:rPr>
                <w:rFonts w:ascii="Garamond" w:hAnsi="Garamond"/>
                <w:spacing w:val="-1"/>
                <w:sz w:val="20"/>
                <w:szCs w:val="20"/>
              </w:rPr>
              <w:t>o</w:t>
            </w:r>
            <w:r w:rsidRPr="00B31173">
              <w:rPr>
                <w:rFonts w:ascii="Garamond" w:hAnsi="Garamond"/>
                <w:spacing w:val="2"/>
                <w:sz w:val="20"/>
                <w:szCs w:val="20"/>
              </w:rPr>
              <w:t>m</w:t>
            </w:r>
            <w:r w:rsidRPr="00B31173">
              <w:rPr>
                <w:rFonts w:ascii="Garamond" w:hAnsi="Garamond"/>
                <w:sz w:val="20"/>
                <w:szCs w:val="20"/>
              </w:rPr>
              <w:t>p</w:t>
            </w:r>
            <w:r w:rsidRPr="00B31173">
              <w:rPr>
                <w:rFonts w:ascii="Garamond" w:hAnsi="Garamond"/>
                <w:spacing w:val="-1"/>
                <w:sz w:val="20"/>
                <w:szCs w:val="20"/>
              </w:rPr>
              <w:t>a</w:t>
            </w:r>
            <w:r w:rsidRPr="00B31173">
              <w:rPr>
                <w:rFonts w:ascii="Garamond" w:hAnsi="Garamond"/>
                <w:sz w:val="20"/>
                <w:szCs w:val="20"/>
              </w:rPr>
              <w:t>ny</w:t>
            </w:r>
            <w:r w:rsidRPr="00B31173">
              <w:rPr>
                <w:rFonts w:ascii="Garamond" w:hAnsi="Garamond"/>
                <w:spacing w:val="20"/>
                <w:sz w:val="20"/>
                <w:szCs w:val="20"/>
              </w:rPr>
              <w:t xml:space="preserve"> </w:t>
            </w:r>
            <w:r w:rsidRPr="00B31173">
              <w:rPr>
                <w:rFonts w:ascii="Garamond" w:hAnsi="Garamond"/>
                <w:sz w:val="20"/>
                <w:szCs w:val="20"/>
              </w:rPr>
              <w:t>or</w:t>
            </w:r>
            <w:r w:rsidRPr="00B31173">
              <w:rPr>
                <w:rFonts w:ascii="Garamond" w:hAnsi="Garamond"/>
                <w:spacing w:val="27"/>
                <w:sz w:val="20"/>
                <w:szCs w:val="20"/>
              </w:rPr>
              <w:t xml:space="preserve"> </w:t>
            </w:r>
            <w:r w:rsidRPr="00B31173">
              <w:rPr>
                <w:rFonts w:ascii="Garamond" w:hAnsi="Garamond"/>
                <w:sz w:val="20"/>
                <w:szCs w:val="20"/>
              </w:rPr>
              <w:t>S</w:t>
            </w:r>
            <w:r w:rsidRPr="00B31173">
              <w:rPr>
                <w:rFonts w:ascii="Garamond" w:hAnsi="Garamond"/>
                <w:spacing w:val="-1"/>
                <w:sz w:val="20"/>
                <w:szCs w:val="20"/>
              </w:rPr>
              <w:t>u</w:t>
            </w:r>
            <w:r w:rsidRPr="00B31173">
              <w:rPr>
                <w:rFonts w:ascii="Garamond" w:hAnsi="Garamond"/>
                <w:sz w:val="20"/>
                <w:szCs w:val="20"/>
              </w:rPr>
              <w:t>pp</w:t>
            </w:r>
            <w:r w:rsidRPr="00B31173">
              <w:rPr>
                <w:rFonts w:ascii="Garamond" w:hAnsi="Garamond"/>
                <w:spacing w:val="-1"/>
                <w:sz w:val="20"/>
                <w:szCs w:val="20"/>
              </w:rPr>
              <w:t>l</w:t>
            </w:r>
            <w:r w:rsidRPr="00B31173">
              <w:rPr>
                <w:rFonts w:ascii="Garamond" w:hAnsi="Garamond"/>
                <w:sz w:val="20"/>
                <w:szCs w:val="20"/>
              </w:rPr>
              <w:t>ier</w:t>
            </w:r>
            <w:r w:rsidRPr="00B31173">
              <w:rPr>
                <w:rFonts w:ascii="Garamond" w:hAnsi="Garamond"/>
                <w:spacing w:val="20"/>
                <w:sz w:val="20"/>
                <w:szCs w:val="20"/>
              </w:rPr>
              <w:t xml:space="preserve"> </w:t>
            </w:r>
            <w:r w:rsidRPr="00B31173">
              <w:rPr>
                <w:rFonts w:ascii="Garamond" w:hAnsi="Garamond"/>
                <w:spacing w:val="2"/>
                <w:sz w:val="20"/>
                <w:szCs w:val="20"/>
              </w:rPr>
              <w:t>m</w:t>
            </w:r>
            <w:r w:rsidRPr="00B31173">
              <w:rPr>
                <w:rFonts w:ascii="Garamond" w:hAnsi="Garamond"/>
                <w:sz w:val="20"/>
                <w:szCs w:val="20"/>
              </w:rPr>
              <w:t>ay</w:t>
            </w:r>
            <w:r w:rsidRPr="00B31173">
              <w:rPr>
                <w:rFonts w:ascii="Garamond" w:hAnsi="Garamond"/>
                <w:spacing w:val="25"/>
                <w:sz w:val="20"/>
                <w:szCs w:val="20"/>
              </w:rPr>
              <w:t xml:space="preserve"> </w:t>
            </w:r>
            <w:r w:rsidRPr="00B31173">
              <w:rPr>
                <w:rFonts w:ascii="Garamond" w:hAnsi="Garamond"/>
                <w:spacing w:val="-2"/>
                <w:sz w:val="20"/>
                <w:szCs w:val="20"/>
              </w:rPr>
              <w:t>t</w:t>
            </w:r>
            <w:r w:rsidRPr="00B31173">
              <w:rPr>
                <w:rFonts w:ascii="Garamond" w:hAnsi="Garamond"/>
                <w:sz w:val="20"/>
                <w:szCs w:val="20"/>
              </w:rPr>
              <w:t>er</w:t>
            </w:r>
            <w:r w:rsidRPr="00B31173">
              <w:rPr>
                <w:rFonts w:ascii="Garamond" w:hAnsi="Garamond"/>
                <w:spacing w:val="2"/>
                <w:sz w:val="20"/>
                <w:szCs w:val="20"/>
              </w:rPr>
              <w:t>m</w:t>
            </w:r>
            <w:r w:rsidRPr="00B31173">
              <w:rPr>
                <w:rFonts w:ascii="Garamond" w:hAnsi="Garamond"/>
                <w:spacing w:val="-1"/>
                <w:sz w:val="20"/>
                <w:szCs w:val="20"/>
              </w:rPr>
              <w:t>i</w:t>
            </w:r>
            <w:r w:rsidRPr="00B31173">
              <w:rPr>
                <w:rFonts w:ascii="Garamond" w:hAnsi="Garamond"/>
                <w:sz w:val="20"/>
                <w:szCs w:val="20"/>
              </w:rPr>
              <w:t>nate</w:t>
            </w:r>
            <w:r w:rsidRPr="00B31173">
              <w:rPr>
                <w:rFonts w:ascii="Garamond" w:hAnsi="Garamond"/>
                <w:spacing w:val="21"/>
                <w:sz w:val="20"/>
                <w:szCs w:val="20"/>
              </w:rPr>
              <w:t xml:space="preserve"> </w:t>
            </w:r>
            <w:r w:rsidRPr="00B31173">
              <w:rPr>
                <w:rFonts w:ascii="Garamond" w:hAnsi="Garamond"/>
                <w:sz w:val="20"/>
                <w:szCs w:val="20"/>
              </w:rPr>
              <w:t>t</w:t>
            </w:r>
            <w:r w:rsidRPr="00B31173">
              <w:rPr>
                <w:rFonts w:ascii="Garamond" w:hAnsi="Garamond"/>
                <w:spacing w:val="-1"/>
                <w:sz w:val="20"/>
                <w:szCs w:val="20"/>
              </w:rPr>
              <w:t>h</w:t>
            </w:r>
            <w:r w:rsidRPr="00B31173">
              <w:rPr>
                <w:rFonts w:ascii="Garamond" w:hAnsi="Garamond"/>
                <w:sz w:val="20"/>
                <w:szCs w:val="20"/>
              </w:rPr>
              <w:t>e PO by</w:t>
            </w:r>
            <w:r w:rsidRPr="00B31173">
              <w:rPr>
                <w:rFonts w:ascii="Garamond" w:hAnsi="Garamond"/>
                <w:spacing w:val="4"/>
                <w:sz w:val="20"/>
                <w:szCs w:val="20"/>
              </w:rPr>
              <w:t xml:space="preserve"> </w:t>
            </w:r>
            <w:r w:rsidRPr="00B31173">
              <w:rPr>
                <w:rFonts w:ascii="Garamond" w:hAnsi="Garamond"/>
                <w:spacing w:val="-3"/>
                <w:sz w:val="20"/>
                <w:szCs w:val="20"/>
              </w:rPr>
              <w:t>w</w:t>
            </w:r>
            <w:r w:rsidRPr="00B31173">
              <w:rPr>
                <w:rFonts w:ascii="Garamond" w:hAnsi="Garamond"/>
                <w:sz w:val="20"/>
                <w:szCs w:val="20"/>
              </w:rPr>
              <w:t>ritten notice to</w:t>
            </w:r>
            <w:r w:rsidRPr="00B31173">
              <w:rPr>
                <w:rFonts w:ascii="Garamond" w:hAnsi="Garamond"/>
                <w:spacing w:val="5"/>
                <w:sz w:val="20"/>
                <w:szCs w:val="20"/>
              </w:rPr>
              <w:t xml:space="preserve"> </w:t>
            </w:r>
            <w:r w:rsidRPr="00B31173">
              <w:rPr>
                <w:rFonts w:ascii="Garamond" w:hAnsi="Garamond"/>
                <w:sz w:val="20"/>
                <w:szCs w:val="20"/>
              </w:rPr>
              <w:t>t</w:t>
            </w:r>
            <w:r w:rsidRPr="00B31173">
              <w:rPr>
                <w:rFonts w:ascii="Garamond" w:hAnsi="Garamond"/>
                <w:spacing w:val="-1"/>
                <w:sz w:val="20"/>
                <w:szCs w:val="20"/>
              </w:rPr>
              <w:t>h</w:t>
            </w:r>
            <w:r w:rsidRPr="00B31173">
              <w:rPr>
                <w:rFonts w:ascii="Garamond" w:hAnsi="Garamond"/>
                <w:sz w:val="20"/>
                <w:szCs w:val="20"/>
              </w:rPr>
              <w:t>e</w:t>
            </w:r>
            <w:r w:rsidRPr="00B31173">
              <w:rPr>
                <w:rFonts w:ascii="Garamond" w:hAnsi="Garamond"/>
                <w:spacing w:val="3"/>
                <w:sz w:val="20"/>
                <w:szCs w:val="20"/>
              </w:rPr>
              <w:t xml:space="preserve"> </w:t>
            </w:r>
            <w:r w:rsidRPr="00B31173">
              <w:rPr>
                <w:rFonts w:ascii="Garamond" w:hAnsi="Garamond"/>
                <w:sz w:val="20"/>
                <w:szCs w:val="20"/>
              </w:rPr>
              <w:t>o</w:t>
            </w:r>
            <w:r w:rsidRPr="00B31173">
              <w:rPr>
                <w:rFonts w:ascii="Garamond" w:hAnsi="Garamond"/>
                <w:spacing w:val="-2"/>
                <w:sz w:val="20"/>
                <w:szCs w:val="20"/>
              </w:rPr>
              <w:t>t</w:t>
            </w:r>
            <w:r w:rsidRPr="00B31173">
              <w:rPr>
                <w:rFonts w:ascii="Garamond" w:hAnsi="Garamond"/>
                <w:sz w:val="20"/>
                <w:szCs w:val="20"/>
              </w:rPr>
              <w:t>her party in</w:t>
            </w:r>
            <w:r w:rsidRPr="00B31173">
              <w:rPr>
                <w:rFonts w:ascii="Garamond" w:hAnsi="Garamond"/>
                <w:spacing w:val="5"/>
                <w:sz w:val="20"/>
                <w:szCs w:val="20"/>
              </w:rPr>
              <w:t xml:space="preserve"> </w:t>
            </w:r>
            <w:r w:rsidRPr="00B31173">
              <w:rPr>
                <w:rFonts w:ascii="Garamond" w:hAnsi="Garamond"/>
                <w:sz w:val="20"/>
                <w:szCs w:val="20"/>
              </w:rPr>
              <w:t>the</w:t>
            </w:r>
            <w:r w:rsidRPr="00B31173">
              <w:rPr>
                <w:rFonts w:ascii="Garamond" w:hAnsi="Garamond"/>
                <w:spacing w:val="3"/>
                <w:sz w:val="20"/>
                <w:szCs w:val="20"/>
              </w:rPr>
              <w:t xml:space="preserve"> </w:t>
            </w:r>
            <w:r w:rsidRPr="00B31173">
              <w:rPr>
                <w:rFonts w:ascii="Garamond" w:hAnsi="Garamond"/>
                <w:sz w:val="20"/>
                <w:szCs w:val="20"/>
              </w:rPr>
              <w:t>e</w:t>
            </w:r>
            <w:r w:rsidRPr="00B31173">
              <w:rPr>
                <w:rFonts w:ascii="Garamond" w:hAnsi="Garamond"/>
                <w:spacing w:val="-1"/>
                <w:sz w:val="20"/>
                <w:szCs w:val="20"/>
              </w:rPr>
              <w:t>v</w:t>
            </w:r>
            <w:r w:rsidRPr="00B31173">
              <w:rPr>
                <w:rFonts w:ascii="Garamond" w:hAnsi="Garamond"/>
                <w:sz w:val="20"/>
                <w:szCs w:val="20"/>
              </w:rPr>
              <w:t>ent of</w:t>
            </w:r>
            <w:r w:rsidRPr="00B31173">
              <w:rPr>
                <w:rFonts w:ascii="Garamond" w:hAnsi="Garamond"/>
                <w:spacing w:val="4"/>
                <w:sz w:val="20"/>
                <w:szCs w:val="20"/>
              </w:rPr>
              <w:t xml:space="preserve"> </w:t>
            </w:r>
            <w:r w:rsidRPr="00B31173">
              <w:rPr>
                <w:rFonts w:ascii="Garamond" w:hAnsi="Garamond"/>
                <w:sz w:val="20"/>
                <w:szCs w:val="20"/>
              </w:rPr>
              <w:t>a</w:t>
            </w:r>
            <w:r w:rsidRPr="00B31173">
              <w:rPr>
                <w:rFonts w:ascii="Garamond" w:hAnsi="Garamond"/>
                <w:spacing w:val="5"/>
                <w:sz w:val="20"/>
                <w:szCs w:val="20"/>
              </w:rPr>
              <w:t xml:space="preserve"> </w:t>
            </w:r>
            <w:r w:rsidRPr="00B31173">
              <w:rPr>
                <w:rFonts w:ascii="Garamond" w:hAnsi="Garamond"/>
                <w:spacing w:val="-1"/>
                <w:sz w:val="20"/>
                <w:szCs w:val="20"/>
              </w:rPr>
              <w:t>ma</w:t>
            </w:r>
            <w:r w:rsidRPr="00B31173">
              <w:rPr>
                <w:rFonts w:ascii="Garamond" w:hAnsi="Garamond"/>
                <w:sz w:val="20"/>
                <w:szCs w:val="20"/>
              </w:rPr>
              <w:t>terial brea</w:t>
            </w:r>
            <w:r w:rsidRPr="00B31173">
              <w:rPr>
                <w:rFonts w:ascii="Garamond" w:hAnsi="Garamond"/>
                <w:spacing w:val="-1"/>
                <w:sz w:val="20"/>
                <w:szCs w:val="20"/>
              </w:rPr>
              <w:t>c</w:t>
            </w:r>
            <w:r w:rsidRPr="00B31173">
              <w:rPr>
                <w:rFonts w:ascii="Garamond" w:hAnsi="Garamond"/>
                <w:sz w:val="20"/>
                <w:szCs w:val="20"/>
              </w:rPr>
              <w:t>h by</w:t>
            </w:r>
            <w:r w:rsidRPr="00B31173">
              <w:rPr>
                <w:rFonts w:ascii="Garamond" w:hAnsi="Garamond"/>
                <w:spacing w:val="3"/>
                <w:sz w:val="20"/>
                <w:szCs w:val="20"/>
              </w:rPr>
              <w:t xml:space="preserve"> </w:t>
            </w:r>
            <w:r w:rsidRPr="00B31173">
              <w:rPr>
                <w:rFonts w:ascii="Garamond" w:hAnsi="Garamond"/>
                <w:sz w:val="20"/>
                <w:szCs w:val="20"/>
              </w:rPr>
              <w:t>the</w:t>
            </w:r>
            <w:r w:rsidRPr="00B31173">
              <w:rPr>
                <w:rFonts w:ascii="Garamond" w:hAnsi="Garamond"/>
                <w:spacing w:val="3"/>
                <w:sz w:val="20"/>
                <w:szCs w:val="20"/>
              </w:rPr>
              <w:t xml:space="preserve"> </w:t>
            </w:r>
            <w:r w:rsidRPr="00B31173">
              <w:rPr>
                <w:rFonts w:ascii="Garamond" w:hAnsi="Garamond"/>
                <w:sz w:val="20"/>
                <w:szCs w:val="20"/>
              </w:rPr>
              <w:t>other pa</w:t>
            </w:r>
            <w:r w:rsidRPr="00B31173">
              <w:rPr>
                <w:rFonts w:ascii="Garamond" w:hAnsi="Garamond"/>
                <w:spacing w:val="-2"/>
                <w:sz w:val="20"/>
                <w:szCs w:val="20"/>
              </w:rPr>
              <w:t>r</w:t>
            </w:r>
            <w:r w:rsidRPr="00B31173">
              <w:rPr>
                <w:rFonts w:ascii="Garamond" w:hAnsi="Garamond"/>
                <w:sz w:val="20"/>
                <w:szCs w:val="20"/>
              </w:rPr>
              <w:t>ty that</w:t>
            </w:r>
            <w:r w:rsidRPr="00B31173">
              <w:rPr>
                <w:rFonts w:ascii="Garamond" w:hAnsi="Garamond"/>
                <w:spacing w:val="3"/>
                <w:sz w:val="20"/>
                <w:szCs w:val="20"/>
              </w:rPr>
              <w:t xml:space="preserve"> </w:t>
            </w:r>
            <w:r w:rsidRPr="00B31173">
              <w:rPr>
                <w:rFonts w:ascii="Garamond" w:hAnsi="Garamond"/>
                <w:sz w:val="20"/>
                <w:szCs w:val="20"/>
              </w:rPr>
              <w:t>is</w:t>
            </w:r>
            <w:r w:rsidRPr="00B31173">
              <w:rPr>
                <w:rFonts w:ascii="Garamond" w:hAnsi="Garamond"/>
                <w:spacing w:val="5"/>
                <w:sz w:val="20"/>
                <w:szCs w:val="20"/>
              </w:rPr>
              <w:t xml:space="preserve"> </w:t>
            </w:r>
            <w:r w:rsidRPr="00B31173">
              <w:rPr>
                <w:rFonts w:ascii="Garamond" w:hAnsi="Garamond"/>
                <w:sz w:val="20"/>
                <w:szCs w:val="20"/>
              </w:rPr>
              <w:t>not</w:t>
            </w:r>
            <w:r w:rsidRPr="00B31173">
              <w:rPr>
                <w:rFonts w:ascii="Garamond" w:hAnsi="Garamond"/>
                <w:spacing w:val="3"/>
                <w:sz w:val="20"/>
                <w:szCs w:val="20"/>
              </w:rPr>
              <w:t xml:space="preserve"> </w:t>
            </w:r>
            <w:r w:rsidRPr="00B31173">
              <w:rPr>
                <w:rFonts w:ascii="Garamond" w:hAnsi="Garamond"/>
                <w:spacing w:val="-1"/>
                <w:sz w:val="20"/>
                <w:szCs w:val="20"/>
              </w:rPr>
              <w:t>c</w:t>
            </w:r>
            <w:r w:rsidRPr="00B31173">
              <w:rPr>
                <w:rFonts w:ascii="Garamond" w:hAnsi="Garamond"/>
                <w:sz w:val="20"/>
                <w:szCs w:val="20"/>
              </w:rPr>
              <w:t xml:space="preserve">ured </w:t>
            </w:r>
            <w:r w:rsidRPr="00B31173">
              <w:rPr>
                <w:rFonts w:ascii="Garamond" w:hAnsi="Garamond"/>
                <w:spacing w:val="-3"/>
                <w:sz w:val="20"/>
                <w:szCs w:val="20"/>
              </w:rPr>
              <w:t>w</w:t>
            </w:r>
            <w:r w:rsidRPr="00B31173">
              <w:rPr>
                <w:rFonts w:ascii="Garamond" w:hAnsi="Garamond"/>
                <w:sz w:val="20"/>
                <w:szCs w:val="20"/>
              </w:rPr>
              <w:t>ithin t</w:t>
            </w:r>
            <w:r w:rsidRPr="00B31173">
              <w:rPr>
                <w:rFonts w:ascii="Garamond" w:hAnsi="Garamond"/>
                <w:spacing w:val="-1"/>
                <w:sz w:val="20"/>
                <w:szCs w:val="20"/>
              </w:rPr>
              <w:t>h</w:t>
            </w:r>
            <w:r w:rsidRPr="00B31173">
              <w:rPr>
                <w:rFonts w:ascii="Garamond" w:hAnsi="Garamond"/>
                <w:sz w:val="20"/>
                <w:szCs w:val="20"/>
              </w:rPr>
              <w:t>irty (30)</w:t>
            </w:r>
            <w:r w:rsidRPr="00B31173">
              <w:rPr>
                <w:rFonts w:ascii="Garamond" w:hAnsi="Garamond"/>
                <w:spacing w:val="2"/>
                <w:sz w:val="20"/>
                <w:szCs w:val="20"/>
              </w:rPr>
              <w:t xml:space="preserve"> </w:t>
            </w:r>
            <w:r w:rsidRPr="00B31173">
              <w:rPr>
                <w:rFonts w:ascii="Garamond" w:hAnsi="Garamond"/>
                <w:sz w:val="20"/>
                <w:szCs w:val="20"/>
              </w:rPr>
              <w:t>da</w:t>
            </w:r>
            <w:r w:rsidRPr="00B31173">
              <w:rPr>
                <w:rFonts w:ascii="Garamond" w:hAnsi="Garamond"/>
                <w:spacing w:val="-1"/>
                <w:sz w:val="20"/>
                <w:szCs w:val="20"/>
              </w:rPr>
              <w:t>y</w:t>
            </w:r>
            <w:r w:rsidRPr="00B31173">
              <w:rPr>
                <w:rFonts w:ascii="Garamond" w:hAnsi="Garamond"/>
                <w:sz w:val="20"/>
                <w:szCs w:val="20"/>
              </w:rPr>
              <w:t>s after</w:t>
            </w:r>
            <w:r w:rsidRPr="00B31173">
              <w:rPr>
                <w:rFonts w:ascii="Garamond" w:hAnsi="Garamond"/>
                <w:spacing w:val="4"/>
                <w:sz w:val="20"/>
                <w:szCs w:val="20"/>
              </w:rPr>
              <w:t xml:space="preserve"> </w:t>
            </w:r>
            <w:r w:rsidRPr="00B31173">
              <w:rPr>
                <w:rFonts w:ascii="Garamond" w:hAnsi="Garamond"/>
                <w:spacing w:val="-3"/>
                <w:sz w:val="20"/>
                <w:szCs w:val="20"/>
              </w:rPr>
              <w:t>w</w:t>
            </w:r>
            <w:r w:rsidRPr="00B31173">
              <w:rPr>
                <w:rFonts w:ascii="Garamond" w:hAnsi="Garamond"/>
                <w:sz w:val="20"/>
                <w:szCs w:val="20"/>
              </w:rPr>
              <w:t>ritten</w:t>
            </w:r>
            <w:r w:rsidRPr="00B31173">
              <w:rPr>
                <w:rFonts w:ascii="Garamond" w:hAnsi="Garamond"/>
                <w:spacing w:val="3"/>
                <w:sz w:val="20"/>
                <w:szCs w:val="20"/>
              </w:rPr>
              <w:t xml:space="preserve"> </w:t>
            </w:r>
            <w:r w:rsidRPr="00B31173">
              <w:rPr>
                <w:rFonts w:ascii="Garamond" w:hAnsi="Garamond"/>
                <w:spacing w:val="-1"/>
                <w:sz w:val="20"/>
                <w:szCs w:val="20"/>
              </w:rPr>
              <w:t>n</w:t>
            </w:r>
            <w:r w:rsidRPr="00B31173">
              <w:rPr>
                <w:rFonts w:ascii="Garamond" w:hAnsi="Garamond"/>
                <w:sz w:val="20"/>
                <w:szCs w:val="20"/>
              </w:rPr>
              <w:t>ot</w:t>
            </w:r>
            <w:r w:rsidRPr="00B31173">
              <w:rPr>
                <w:rFonts w:ascii="Garamond" w:hAnsi="Garamond"/>
                <w:spacing w:val="-1"/>
                <w:sz w:val="20"/>
                <w:szCs w:val="20"/>
              </w:rPr>
              <w:t>i</w:t>
            </w:r>
            <w:r w:rsidRPr="00B31173">
              <w:rPr>
                <w:rFonts w:ascii="Garamond" w:hAnsi="Garamond"/>
                <w:sz w:val="20"/>
                <w:szCs w:val="20"/>
              </w:rPr>
              <w:t>ce</w:t>
            </w:r>
            <w:r w:rsidRPr="00B31173">
              <w:rPr>
                <w:rFonts w:ascii="Garamond" w:hAnsi="Garamond"/>
                <w:spacing w:val="4"/>
                <w:sz w:val="20"/>
                <w:szCs w:val="20"/>
              </w:rPr>
              <w:t xml:space="preserve"> </w:t>
            </w:r>
            <w:r w:rsidRPr="00B31173">
              <w:rPr>
                <w:rFonts w:ascii="Garamond" w:hAnsi="Garamond"/>
                <w:spacing w:val="-2"/>
                <w:sz w:val="20"/>
                <w:szCs w:val="20"/>
              </w:rPr>
              <w:t>t</w:t>
            </w:r>
            <w:r w:rsidRPr="00B31173">
              <w:rPr>
                <w:rFonts w:ascii="Garamond" w:hAnsi="Garamond"/>
                <w:sz w:val="20"/>
                <w:szCs w:val="20"/>
              </w:rPr>
              <w:t>here</w:t>
            </w:r>
            <w:r w:rsidRPr="00B31173">
              <w:rPr>
                <w:rFonts w:ascii="Garamond" w:hAnsi="Garamond"/>
                <w:spacing w:val="-1"/>
                <w:sz w:val="20"/>
                <w:szCs w:val="20"/>
              </w:rPr>
              <w:t>o</w:t>
            </w:r>
            <w:r w:rsidRPr="00B31173">
              <w:rPr>
                <w:rFonts w:ascii="Garamond" w:hAnsi="Garamond"/>
                <w:sz w:val="20"/>
                <w:szCs w:val="20"/>
              </w:rPr>
              <w:t>f has</w:t>
            </w:r>
            <w:r w:rsidRPr="00B31173">
              <w:rPr>
                <w:rFonts w:ascii="Garamond" w:hAnsi="Garamond"/>
                <w:spacing w:val="7"/>
                <w:sz w:val="20"/>
                <w:szCs w:val="20"/>
              </w:rPr>
              <w:t xml:space="preserve"> </w:t>
            </w:r>
            <w:r w:rsidRPr="00B31173">
              <w:rPr>
                <w:rFonts w:ascii="Garamond" w:hAnsi="Garamond"/>
                <w:spacing w:val="-1"/>
                <w:sz w:val="20"/>
                <w:szCs w:val="20"/>
              </w:rPr>
              <w:t>b</w:t>
            </w:r>
            <w:r w:rsidRPr="00B31173">
              <w:rPr>
                <w:rFonts w:ascii="Garamond" w:hAnsi="Garamond"/>
                <w:sz w:val="20"/>
                <w:szCs w:val="20"/>
              </w:rPr>
              <w:t>een</w:t>
            </w:r>
            <w:r w:rsidRPr="00B31173">
              <w:rPr>
                <w:rFonts w:ascii="Garamond" w:hAnsi="Garamond"/>
                <w:spacing w:val="3"/>
                <w:sz w:val="20"/>
                <w:szCs w:val="20"/>
              </w:rPr>
              <w:t xml:space="preserve"> </w:t>
            </w:r>
            <w:r w:rsidRPr="00B31173">
              <w:rPr>
                <w:rFonts w:ascii="Garamond" w:hAnsi="Garamond"/>
                <w:sz w:val="20"/>
                <w:szCs w:val="20"/>
              </w:rPr>
              <w:t>gi</w:t>
            </w:r>
            <w:r w:rsidRPr="00B31173">
              <w:rPr>
                <w:rFonts w:ascii="Garamond" w:hAnsi="Garamond"/>
                <w:spacing w:val="-1"/>
                <w:sz w:val="20"/>
                <w:szCs w:val="20"/>
              </w:rPr>
              <w:t>v</w:t>
            </w:r>
            <w:r w:rsidRPr="00B31173">
              <w:rPr>
                <w:rFonts w:ascii="Garamond" w:hAnsi="Garamond"/>
                <w:sz w:val="20"/>
                <w:szCs w:val="20"/>
              </w:rPr>
              <w:t>en.</w:t>
            </w:r>
            <w:r w:rsidRPr="00B31173">
              <w:rPr>
                <w:rFonts w:ascii="Garamond" w:hAnsi="Garamond"/>
                <w:spacing w:val="4"/>
                <w:sz w:val="20"/>
                <w:szCs w:val="20"/>
              </w:rPr>
              <w:t xml:space="preserve"> </w:t>
            </w:r>
            <w:r w:rsidRPr="00B31173">
              <w:rPr>
                <w:rFonts w:ascii="Garamond" w:hAnsi="Garamond"/>
                <w:spacing w:val="-2"/>
                <w:sz w:val="20"/>
                <w:szCs w:val="20"/>
              </w:rPr>
              <w:t>A</w:t>
            </w:r>
            <w:r w:rsidRPr="00B31173">
              <w:rPr>
                <w:rFonts w:ascii="Garamond" w:hAnsi="Garamond"/>
                <w:sz w:val="20"/>
                <w:szCs w:val="20"/>
              </w:rPr>
              <w:t>ny</w:t>
            </w:r>
            <w:r w:rsidRPr="00B31173">
              <w:rPr>
                <w:rFonts w:ascii="Garamond" w:hAnsi="Garamond"/>
                <w:spacing w:val="3"/>
                <w:sz w:val="20"/>
                <w:szCs w:val="20"/>
              </w:rPr>
              <w:t xml:space="preserve"> </w:t>
            </w:r>
            <w:r w:rsidRPr="00B31173">
              <w:rPr>
                <w:rFonts w:ascii="Garamond" w:hAnsi="Garamond"/>
                <w:sz w:val="20"/>
                <w:szCs w:val="20"/>
              </w:rPr>
              <w:lastRenderedPageBreak/>
              <w:t>ter</w:t>
            </w:r>
            <w:r w:rsidRPr="00B31173">
              <w:rPr>
                <w:rFonts w:ascii="Garamond" w:hAnsi="Garamond"/>
                <w:spacing w:val="2"/>
                <w:sz w:val="20"/>
                <w:szCs w:val="20"/>
              </w:rPr>
              <w:t>m</w:t>
            </w:r>
            <w:r w:rsidRPr="00B31173">
              <w:rPr>
                <w:rFonts w:ascii="Garamond" w:hAnsi="Garamond"/>
                <w:spacing w:val="-1"/>
                <w:sz w:val="20"/>
                <w:szCs w:val="20"/>
              </w:rPr>
              <w:t>in</w:t>
            </w:r>
            <w:r w:rsidRPr="00B31173">
              <w:rPr>
                <w:rFonts w:ascii="Garamond" w:hAnsi="Garamond"/>
                <w:sz w:val="20"/>
                <w:szCs w:val="20"/>
              </w:rPr>
              <w:t>ation hereu</w:t>
            </w:r>
            <w:r w:rsidRPr="00B31173">
              <w:rPr>
                <w:rFonts w:ascii="Garamond" w:hAnsi="Garamond"/>
                <w:spacing w:val="-1"/>
                <w:sz w:val="20"/>
                <w:szCs w:val="20"/>
              </w:rPr>
              <w:t>n</w:t>
            </w:r>
            <w:r w:rsidRPr="00B31173">
              <w:rPr>
                <w:rFonts w:ascii="Garamond" w:hAnsi="Garamond"/>
                <w:sz w:val="20"/>
                <w:szCs w:val="20"/>
              </w:rPr>
              <w:t>der s</w:t>
            </w:r>
            <w:r w:rsidRPr="00B31173">
              <w:rPr>
                <w:rFonts w:ascii="Garamond" w:hAnsi="Garamond"/>
                <w:spacing w:val="-1"/>
                <w:sz w:val="20"/>
                <w:szCs w:val="20"/>
              </w:rPr>
              <w:t>h</w:t>
            </w:r>
            <w:r w:rsidRPr="00B31173">
              <w:rPr>
                <w:rFonts w:ascii="Garamond" w:hAnsi="Garamond"/>
                <w:sz w:val="20"/>
                <w:szCs w:val="20"/>
              </w:rPr>
              <w:t>all</w:t>
            </w:r>
            <w:r w:rsidRPr="00B31173">
              <w:rPr>
                <w:rFonts w:ascii="Garamond" w:hAnsi="Garamond"/>
                <w:spacing w:val="5"/>
                <w:sz w:val="20"/>
                <w:szCs w:val="20"/>
              </w:rPr>
              <w:t xml:space="preserve"> </w:t>
            </w:r>
            <w:r w:rsidRPr="00B31173">
              <w:rPr>
                <w:rFonts w:ascii="Garamond" w:hAnsi="Garamond"/>
                <w:spacing w:val="-1"/>
                <w:sz w:val="20"/>
                <w:szCs w:val="20"/>
              </w:rPr>
              <w:t>b</w:t>
            </w:r>
            <w:r w:rsidRPr="00B31173">
              <w:rPr>
                <w:rFonts w:ascii="Garamond" w:hAnsi="Garamond"/>
                <w:sz w:val="20"/>
                <w:szCs w:val="20"/>
              </w:rPr>
              <w:t>e</w:t>
            </w:r>
            <w:r w:rsidRPr="00B31173">
              <w:rPr>
                <w:rFonts w:ascii="Garamond" w:hAnsi="Garamond"/>
                <w:spacing w:val="7"/>
                <w:sz w:val="20"/>
                <w:szCs w:val="20"/>
              </w:rPr>
              <w:t xml:space="preserve"> </w:t>
            </w:r>
            <w:r w:rsidRPr="00B31173">
              <w:rPr>
                <w:rFonts w:ascii="Garamond" w:hAnsi="Garamond"/>
                <w:spacing w:val="-3"/>
                <w:sz w:val="20"/>
                <w:szCs w:val="20"/>
              </w:rPr>
              <w:t>w</w:t>
            </w:r>
            <w:r w:rsidRPr="00B31173">
              <w:rPr>
                <w:rFonts w:ascii="Garamond" w:hAnsi="Garamond"/>
                <w:sz w:val="20"/>
                <w:szCs w:val="20"/>
              </w:rPr>
              <w:t>ithout</w:t>
            </w:r>
            <w:r w:rsidRPr="00B31173">
              <w:rPr>
                <w:rFonts w:ascii="Garamond" w:hAnsi="Garamond"/>
                <w:spacing w:val="3"/>
                <w:sz w:val="20"/>
                <w:szCs w:val="20"/>
              </w:rPr>
              <w:t xml:space="preserve"> </w:t>
            </w:r>
            <w:r w:rsidRPr="00B31173">
              <w:rPr>
                <w:rFonts w:ascii="Garamond" w:hAnsi="Garamond"/>
                <w:sz w:val="20"/>
                <w:szCs w:val="20"/>
              </w:rPr>
              <w:t>p</w:t>
            </w:r>
            <w:r w:rsidRPr="00B31173">
              <w:rPr>
                <w:rFonts w:ascii="Garamond" w:hAnsi="Garamond"/>
                <w:spacing w:val="-2"/>
                <w:sz w:val="20"/>
                <w:szCs w:val="20"/>
              </w:rPr>
              <w:t>r</w:t>
            </w:r>
            <w:r w:rsidRPr="00B31173">
              <w:rPr>
                <w:rFonts w:ascii="Garamond" w:hAnsi="Garamond"/>
                <w:sz w:val="20"/>
                <w:szCs w:val="20"/>
              </w:rPr>
              <w:t>eju</w:t>
            </w:r>
            <w:r w:rsidRPr="00B31173">
              <w:rPr>
                <w:rFonts w:ascii="Garamond" w:hAnsi="Garamond"/>
                <w:spacing w:val="-1"/>
                <w:sz w:val="20"/>
                <w:szCs w:val="20"/>
              </w:rPr>
              <w:t>d</w:t>
            </w:r>
            <w:r w:rsidRPr="00B31173">
              <w:rPr>
                <w:rFonts w:ascii="Garamond" w:hAnsi="Garamond"/>
                <w:sz w:val="20"/>
                <w:szCs w:val="20"/>
              </w:rPr>
              <w:t>ice</w:t>
            </w:r>
            <w:r w:rsidRPr="00B31173">
              <w:rPr>
                <w:rFonts w:ascii="Garamond" w:hAnsi="Garamond"/>
                <w:spacing w:val="2"/>
                <w:sz w:val="20"/>
                <w:szCs w:val="20"/>
              </w:rPr>
              <w:t xml:space="preserve"> </w:t>
            </w:r>
            <w:r w:rsidRPr="00B31173">
              <w:rPr>
                <w:rFonts w:ascii="Garamond" w:hAnsi="Garamond"/>
                <w:sz w:val="20"/>
                <w:szCs w:val="20"/>
              </w:rPr>
              <w:t>to</w:t>
            </w:r>
            <w:r w:rsidRPr="00B31173">
              <w:rPr>
                <w:rFonts w:ascii="Garamond" w:hAnsi="Garamond"/>
                <w:spacing w:val="8"/>
                <w:sz w:val="20"/>
                <w:szCs w:val="20"/>
              </w:rPr>
              <w:t xml:space="preserve"> </w:t>
            </w:r>
            <w:r w:rsidRPr="00B31173">
              <w:rPr>
                <w:rFonts w:ascii="Garamond" w:hAnsi="Garamond"/>
                <w:spacing w:val="-1"/>
                <w:sz w:val="20"/>
                <w:szCs w:val="20"/>
              </w:rPr>
              <w:t>a</w:t>
            </w:r>
            <w:r w:rsidRPr="00B31173">
              <w:rPr>
                <w:rFonts w:ascii="Garamond" w:hAnsi="Garamond"/>
                <w:sz w:val="20"/>
                <w:szCs w:val="20"/>
              </w:rPr>
              <w:t>ny</w:t>
            </w:r>
            <w:r w:rsidRPr="00B31173">
              <w:rPr>
                <w:rFonts w:ascii="Garamond" w:hAnsi="Garamond"/>
                <w:spacing w:val="4"/>
                <w:sz w:val="20"/>
                <w:szCs w:val="20"/>
              </w:rPr>
              <w:t xml:space="preserve"> </w:t>
            </w:r>
            <w:r w:rsidRPr="00B31173">
              <w:rPr>
                <w:rFonts w:ascii="Garamond" w:hAnsi="Garamond"/>
                <w:sz w:val="20"/>
                <w:szCs w:val="20"/>
              </w:rPr>
              <w:t>cla</w:t>
            </w:r>
            <w:r w:rsidRPr="00B31173">
              <w:rPr>
                <w:rFonts w:ascii="Garamond" w:hAnsi="Garamond"/>
                <w:spacing w:val="-1"/>
                <w:sz w:val="20"/>
                <w:szCs w:val="20"/>
              </w:rPr>
              <w:t>i</w:t>
            </w:r>
            <w:r w:rsidRPr="00B31173">
              <w:rPr>
                <w:rFonts w:ascii="Garamond" w:hAnsi="Garamond"/>
                <w:spacing w:val="2"/>
                <w:sz w:val="20"/>
                <w:szCs w:val="20"/>
              </w:rPr>
              <w:t>m</w:t>
            </w:r>
            <w:r w:rsidRPr="00B31173">
              <w:rPr>
                <w:rFonts w:ascii="Garamond" w:hAnsi="Garamond"/>
                <w:sz w:val="20"/>
                <w:szCs w:val="20"/>
              </w:rPr>
              <w:t>s</w:t>
            </w:r>
            <w:r w:rsidRPr="00B31173">
              <w:rPr>
                <w:rFonts w:ascii="Garamond" w:hAnsi="Garamond"/>
                <w:spacing w:val="4"/>
                <w:sz w:val="20"/>
                <w:szCs w:val="20"/>
              </w:rPr>
              <w:t xml:space="preserve"> </w:t>
            </w:r>
            <w:r w:rsidRPr="00B31173">
              <w:rPr>
                <w:rFonts w:ascii="Garamond" w:hAnsi="Garamond"/>
                <w:sz w:val="20"/>
                <w:szCs w:val="20"/>
              </w:rPr>
              <w:t>for</w:t>
            </w:r>
            <w:r w:rsidRPr="00B31173">
              <w:rPr>
                <w:rFonts w:ascii="Garamond" w:hAnsi="Garamond"/>
                <w:spacing w:val="6"/>
                <w:sz w:val="20"/>
                <w:szCs w:val="20"/>
              </w:rPr>
              <w:t xml:space="preserve"> </w:t>
            </w:r>
            <w:r w:rsidRPr="00B31173">
              <w:rPr>
                <w:rFonts w:ascii="Garamond" w:hAnsi="Garamond"/>
                <w:sz w:val="20"/>
                <w:szCs w:val="20"/>
              </w:rPr>
              <w:t>d</w:t>
            </w:r>
            <w:r w:rsidRPr="00B31173">
              <w:rPr>
                <w:rFonts w:ascii="Garamond" w:hAnsi="Garamond"/>
                <w:spacing w:val="-1"/>
                <w:sz w:val="20"/>
                <w:szCs w:val="20"/>
              </w:rPr>
              <w:t>am</w:t>
            </w:r>
            <w:r w:rsidRPr="00B31173">
              <w:rPr>
                <w:rFonts w:ascii="Garamond" w:hAnsi="Garamond"/>
                <w:sz w:val="20"/>
                <w:szCs w:val="20"/>
              </w:rPr>
              <w:t>ages or</w:t>
            </w:r>
            <w:r w:rsidRPr="00B31173">
              <w:rPr>
                <w:rFonts w:ascii="Garamond" w:hAnsi="Garamond"/>
                <w:spacing w:val="-1"/>
                <w:sz w:val="20"/>
                <w:szCs w:val="20"/>
              </w:rPr>
              <w:t xml:space="preserve"> </w:t>
            </w:r>
            <w:r w:rsidRPr="00B31173">
              <w:rPr>
                <w:rFonts w:ascii="Garamond" w:hAnsi="Garamond"/>
                <w:sz w:val="20"/>
                <w:szCs w:val="20"/>
              </w:rPr>
              <w:t>oth</w:t>
            </w:r>
            <w:r w:rsidRPr="00B31173">
              <w:rPr>
                <w:rFonts w:ascii="Garamond" w:hAnsi="Garamond"/>
                <w:spacing w:val="-1"/>
                <w:sz w:val="20"/>
                <w:szCs w:val="20"/>
              </w:rPr>
              <w:t>e</w:t>
            </w:r>
            <w:r w:rsidRPr="00B31173">
              <w:rPr>
                <w:rFonts w:ascii="Garamond" w:hAnsi="Garamond"/>
                <w:sz w:val="20"/>
                <w:szCs w:val="20"/>
              </w:rPr>
              <w:t>r</w:t>
            </w:r>
            <w:r w:rsidRPr="00B31173">
              <w:rPr>
                <w:rFonts w:ascii="Garamond" w:hAnsi="Garamond"/>
                <w:spacing w:val="-3"/>
                <w:sz w:val="20"/>
                <w:szCs w:val="20"/>
              </w:rPr>
              <w:t xml:space="preserve"> </w:t>
            </w:r>
            <w:r w:rsidRPr="00B31173">
              <w:rPr>
                <w:rFonts w:ascii="Garamond" w:hAnsi="Garamond"/>
                <w:sz w:val="20"/>
                <w:szCs w:val="20"/>
              </w:rPr>
              <w:t>ri</w:t>
            </w:r>
            <w:r w:rsidRPr="00B31173">
              <w:rPr>
                <w:rFonts w:ascii="Garamond" w:hAnsi="Garamond"/>
                <w:spacing w:val="-1"/>
                <w:sz w:val="20"/>
                <w:szCs w:val="20"/>
              </w:rPr>
              <w:t>g</w:t>
            </w:r>
            <w:r w:rsidRPr="00B31173">
              <w:rPr>
                <w:rFonts w:ascii="Garamond" w:hAnsi="Garamond"/>
                <w:sz w:val="20"/>
                <w:szCs w:val="20"/>
              </w:rPr>
              <w:t>hts</w:t>
            </w:r>
            <w:r w:rsidRPr="00B31173">
              <w:rPr>
                <w:rFonts w:ascii="Garamond" w:hAnsi="Garamond"/>
                <w:spacing w:val="-5"/>
                <w:sz w:val="20"/>
                <w:szCs w:val="20"/>
              </w:rPr>
              <w:t xml:space="preserve"> </w:t>
            </w:r>
            <w:r w:rsidRPr="00B31173">
              <w:rPr>
                <w:rFonts w:ascii="Garamond" w:hAnsi="Garamond"/>
                <w:sz w:val="20"/>
                <w:szCs w:val="20"/>
              </w:rPr>
              <w:t>of t</w:t>
            </w:r>
            <w:r w:rsidRPr="00B31173">
              <w:rPr>
                <w:rFonts w:ascii="Garamond" w:hAnsi="Garamond"/>
                <w:spacing w:val="-1"/>
                <w:sz w:val="20"/>
                <w:szCs w:val="20"/>
              </w:rPr>
              <w:t>h</w:t>
            </w:r>
            <w:r w:rsidRPr="00B31173">
              <w:rPr>
                <w:rFonts w:ascii="Garamond" w:hAnsi="Garamond"/>
                <w:sz w:val="20"/>
                <w:szCs w:val="20"/>
              </w:rPr>
              <w:t>e</w:t>
            </w:r>
            <w:r w:rsidRPr="00B31173">
              <w:rPr>
                <w:rFonts w:ascii="Garamond" w:hAnsi="Garamond"/>
                <w:spacing w:val="-2"/>
                <w:sz w:val="20"/>
                <w:szCs w:val="20"/>
              </w:rPr>
              <w:t xml:space="preserve"> </w:t>
            </w:r>
            <w:r w:rsidRPr="00B31173">
              <w:rPr>
                <w:rFonts w:ascii="Garamond" w:hAnsi="Garamond"/>
                <w:sz w:val="20"/>
                <w:szCs w:val="20"/>
              </w:rPr>
              <w:t>p</w:t>
            </w:r>
            <w:r w:rsidRPr="00B31173">
              <w:rPr>
                <w:rFonts w:ascii="Garamond" w:hAnsi="Garamond"/>
                <w:spacing w:val="-1"/>
                <w:sz w:val="20"/>
                <w:szCs w:val="20"/>
              </w:rPr>
              <w:t>a</w:t>
            </w:r>
            <w:r w:rsidRPr="00B31173">
              <w:rPr>
                <w:rFonts w:ascii="Garamond" w:hAnsi="Garamond"/>
                <w:sz w:val="20"/>
                <w:szCs w:val="20"/>
              </w:rPr>
              <w:t>rti</w:t>
            </w:r>
            <w:r w:rsidRPr="00B31173">
              <w:rPr>
                <w:rFonts w:ascii="Garamond" w:hAnsi="Garamond"/>
                <w:spacing w:val="-1"/>
                <w:sz w:val="20"/>
                <w:szCs w:val="20"/>
              </w:rPr>
              <w:t>e</w:t>
            </w:r>
            <w:r w:rsidRPr="00B31173">
              <w:rPr>
                <w:rFonts w:ascii="Garamond" w:hAnsi="Garamond"/>
                <w:sz w:val="20"/>
                <w:szCs w:val="20"/>
              </w:rPr>
              <w:t>s.</w:t>
            </w:r>
          </w:p>
          <w:p w:rsidR="00B31173" w:rsidRPr="00B31173" w:rsidRDefault="00B31173" w:rsidP="00B31173">
            <w:pPr>
              <w:jc w:val="both"/>
              <w:rPr>
                <w:rFonts w:ascii="Garamond" w:hAnsi="Garamond"/>
                <w:sz w:val="20"/>
                <w:szCs w:val="20"/>
              </w:rPr>
            </w:pPr>
            <w:r w:rsidRPr="00B31173">
              <w:rPr>
                <w:rFonts w:ascii="Garamond" w:hAnsi="Garamond"/>
                <w:sz w:val="20"/>
                <w:szCs w:val="20"/>
              </w:rPr>
              <w:t>Company may terminate the PO for its convenience at any time upon providing thirty (30) days written notice to Supplier. In such case, Supplier shall be entitled to receive full compensation for all Services supplied prior to the date of termination.</w:t>
            </w:r>
          </w:p>
          <w:p w:rsidR="00B31173" w:rsidRDefault="00B31173" w:rsidP="00B31173">
            <w:pPr>
              <w:jc w:val="both"/>
              <w:rPr>
                <w:rFonts w:ascii="Garamond" w:hAnsi="Garamond"/>
                <w:sz w:val="20"/>
                <w:szCs w:val="20"/>
              </w:rPr>
            </w:pPr>
          </w:p>
          <w:p w:rsidR="00B31173" w:rsidRPr="00B31173" w:rsidRDefault="00B31173" w:rsidP="00B31173">
            <w:pPr>
              <w:jc w:val="both"/>
              <w:rPr>
                <w:rFonts w:ascii="Garamond" w:hAnsi="Garamond"/>
                <w:sz w:val="16"/>
                <w:szCs w:val="16"/>
              </w:rPr>
            </w:pPr>
          </w:p>
          <w:p w:rsidR="00B31173" w:rsidRPr="00B31173" w:rsidRDefault="00D14911" w:rsidP="00D14911">
            <w:pPr>
              <w:pStyle w:val="NoSpacing"/>
              <w:jc w:val="both"/>
              <w:rPr>
                <w:rFonts w:ascii="Garamond" w:hAnsi="Garamond" w:cs="Arial"/>
                <w:b/>
                <w:sz w:val="20"/>
                <w:szCs w:val="20"/>
              </w:rPr>
            </w:pPr>
            <w:r>
              <w:rPr>
                <w:rFonts w:ascii="Garamond" w:hAnsi="Garamond" w:cs="Arial"/>
                <w:b/>
                <w:sz w:val="20"/>
                <w:szCs w:val="20"/>
              </w:rPr>
              <w:t xml:space="preserve">17.  </w:t>
            </w:r>
            <w:r w:rsidR="00B31173" w:rsidRPr="00B31173">
              <w:rPr>
                <w:rFonts w:ascii="Garamond" w:hAnsi="Garamond" w:cs="Arial"/>
                <w:b/>
                <w:sz w:val="20"/>
                <w:szCs w:val="20"/>
              </w:rPr>
              <w:t>GOVERNING LAW</w:t>
            </w:r>
          </w:p>
          <w:p w:rsidR="00B31173" w:rsidRDefault="00B31173" w:rsidP="00B31173">
            <w:pPr>
              <w:jc w:val="both"/>
              <w:rPr>
                <w:rFonts w:ascii="Garamond" w:hAnsi="Garamond"/>
                <w:sz w:val="20"/>
                <w:szCs w:val="20"/>
              </w:rPr>
            </w:pPr>
            <w:r w:rsidRPr="00B31173">
              <w:rPr>
                <w:rFonts w:ascii="Garamond" w:hAnsi="Garamond"/>
                <w:sz w:val="20"/>
                <w:szCs w:val="20"/>
              </w:rPr>
              <w:t xml:space="preserve">The PO is governed by the laws of Suriname. Each party irrevocably and unconditionally submits to the exclusive jurisdiction of the courts of Suriname. </w:t>
            </w:r>
          </w:p>
          <w:p w:rsidR="00B31173" w:rsidRPr="00B31173" w:rsidRDefault="00B31173" w:rsidP="00B31173">
            <w:pPr>
              <w:jc w:val="both"/>
              <w:rPr>
                <w:rFonts w:ascii="Garamond" w:hAnsi="Garamond"/>
                <w:sz w:val="20"/>
                <w:szCs w:val="20"/>
              </w:rPr>
            </w:pPr>
          </w:p>
          <w:p w:rsidR="00B31173" w:rsidRPr="00B31173" w:rsidRDefault="00B31173" w:rsidP="00B31173">
            <w:pPr>
              <w:jc w:val="both"/>
              <w:rPr>
                <w:rFonts w:ascii="Garamond" w:hAnsi="Garamond"/>
                <w:sz w:val="20"/>
                <w:szCs w:val="20"/>
              </w:rPr>
            </w:pPr>
          </w:p>
          <w:p w:rsidR="00B31173" w:rsidRPr="00D14911" w:rsidRDefault="00D14911" w:rsidP="00D14911">
            <w:pPr>
              <w:contextualSpacing/>
              <w:rPr>
                <w:rFonts w:ascii="Garamond" w:hAnsi="Garamond"/>
                <w:b/>
                <w:sz w:val="20"/>
                <w:szCs w:val="20"/>
              </w:rPr>
            </w:pPr>
            <w:r>
              <w:rPr>
                <w:rFonts w:ascii="Garamond" w:hAnsi="Garamond"/>
                <w:b/>
                <w:sz w:val="20"/>
                <w:szCs w:val="20"/>
              </w:rPr>
              <w:t xml:space="preserve">18.  </w:t>
            </w:r>
            <w:r w:rsidR="00B31173" w:rsidRPr="00D14911">
              <w:rPr>
                <w:rFonts w:ascii="Garamond" w:hAnsi="Garamond"/>
                <w:b/>
                <w:sz w:val="20"/>
                <w:szCs w:val="20"/>
              </w:rPr>
              <w:t>FORCE MAJEURE</w:t>
            </w:r>
          </w:p>
          <w:p w:rsidR="007D5152" w:rsidRPr="007D5152" w:rsidRDefault="00B31173" w:rsidP="00B31173">
            <w:pPr>
              <w:jc w:val="both"/>
              <w:rPr>
                <w:rFonts w:ascii="Garamond" w:hAnsi="Garamond"/>
                <w:sz w:val="20"/>
                <w:szCs w:val="20"/>
              </w:rPr>
            </w:pPr>
            <w:r w:rsidRPr="00B31173">
              <w:rPr>
                <w:rFonts w:ascii="Garamond" w:hAnsi="Garamond"/>
                <w:sz w:val="20"/>
                <w:szCs w:val="20"/>
              </w:rPr>
              <w:t>Should any circumstance arise preventing the complete or partial fulfillment of the services by either party such as fire, flood, earthquake epidemics, law and regulations and circumstances beyond the control of parties control Supplier shall be suspended fur such nonperformance to the intent performance was prevented by the Force Majeure if the FM circumstance last for more than 7 (seven) days, then either party shall be entitled to terminate the services so effected.</w:t>
            </w:r>
          </w:p>
          <w:p w:rsidR="007D5152" w:rsidRPr="007D5152" w:rsidRDefault="007D5152" w:rsidP="007D5152">
            <w:pPr>
              <w:jc w:val="both"/>
              <w:rPr>
                <w:rFonts w:ascii="Garamond" w:hAnsi="Garamond" w:cs="Arial"/>
                <w:b/>
                <w:sz w:val="16"/>
                <w:szCs w:val="16"/>
              </w:rPr>
            </w:pPr>
          </w:p>
          <w:p w:rsidR="007D5152" w:rsidRPr="007D5152" w:rsidRDefault="007D5152" w:rsidP="007D5152">
            <w:pPr>
              <w:jc w:val="both"/>
              <w:rPr>
                <w:rFonts w:ascii="Garamond" w:hAnsi="Garamond" w:cs="Arial"/>
                <w:b/>
                <w:sz w:val="16"/>
                <w:szCs w:val="16"/>
              </w:rPr>
            </w:pPr>
          </w:p>
          <w:p w:rsidR="007D5152" w:rsidRPr="007D5152" w:rsidRDefault="00D14911" w:rsidP="00D14911">
            <w:pPr>
              <w:jc w:val="both"/>
              <w:rPr>
                <w:rFonts w:ascii="Garamond" w:hAnsi="Garamond" w:cs="Arial"/>
                <w:b/>
                <w:sz w:val="20"/>
                <w:szCs w:val="20"/>
              </w:rPr>
            </w:pPr>
            <w:r>
              <w:rPr>
                <w:rFonts w:ascii="Garamond" w:hAnsi="Garamond" w:cs="Arial"/>
                <w:b/>
                <w:sz w:val="20"/>
                <w:szCs w:val="20"/>
              </w:rPr>
              <w:t xml:space="preserve">19.  </w:t>
            </w:r>
            <w:r w:rsidR="007D5152" w:rsidRPr="007D5152">
              <w:rPr>
                <w:rFonts w:ascii="Garamond" w:hAnsi="Garamond" w:cs="Arial"/>
                <w:b/>
                <w:sz w:val="20"/>
                <w:szCs w:val="20"/>
              </w:rPr>
              <w:t>DISPUTE RESOLUTION</w:t>
            </w: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Any dispute, controversy or claim arising out of or relating to this PO or the breach, termination, interpretation or invalidity thereof (a “Dispute”) shall be resolved as follows:</w:t>
            </w:r>
          </w:p>
          <w:p w:rsidR="007D5152" w:rsidRPr="007D5152" w:rsidRDefault="007D5152" w:rsidP="007D5152">
            <w:pPr>
              <w:numPr>
                <w:ilvl w:val="0"/>
                <w:numId w:val="13"/>
              </w:numPr>
              <w:jc w:val="both"/>
              <w:rPr>
                <w:rFonts w:ascii="Garamond" w:hAnsi="Garamond" w:cs="Arial"/>
                <w:sz w:val="20"/>
                <w:szCs w:val="20"/>
              </w:rPr>
            </w:pPr>
            <w:r w:rsidRPr="007D5152">
              <w:rPr>
                <w:rFonts w:ascii="Garamond" w:hAnsi="Garamond" w:cs="Arial"/>
                <w:sz w:val="20"/>
                <w:szCs w:val="20"/>
              </w:rPr>
              <w:t>Parties shall endeavor for a period of 2 (two) weeks to resolve the Dispute by negotiation. This period may be extended by agreement of Parties.</w:t>
            </w:r>
          </w:p>
          <w:p w:rsidR="007D5152" w:rsidRDefault="007D5152" w:rsidP="007D5152">
            <w:pPr>
              <w:numPr>
                <w:ilvl w:val="0"/>
                <w:numId w:val="13"/>
              </w:numPr>
              <w:jc w:val="both"/>
              <w:rPr>
                <w:rFonts w:ascii="Garamond" w:hAnsi="Garamond" w:cs="Arial"/>
                <w:sz w:val="20"/>
                <w:szCs w:val="20"/>
              </w:rPr>
            </w:pPr>
            <w:r w:rsidRPr="007D5152">
              <w:rPr>
                <w:rFonts w:ascii="Garamond" w:hAnsi="Garamond" w:cs="Arial"/>
                <w:sz w:val="20"/>
                <w:szCs w:val="20"/>
              </w:rPr>
              <w:t>If negotiations are unsuccessful, Parties shall submit the Dispute to the competent court in Suriname.</w:t>
            </w:r>
          </w:p>
          <w:p w:rsidR="007D5152" w:rsidRDefault="007D5152" w:rsidP="007D5152">
            <w:pPr>
              <w:jc w:val="both"/>
              <w:rPr>
                <w:rFonts w:ascii="Garamond" w:hAnsi="Garamond" w:cs="Arial"/>
                <w:sz w:val="20"/>
                <w:szCs w:val="20"/>
              </w:rPr>
            </w:pPr>
          </w:p>
          <w:p w:rsidR="007D5152" w:rsidRPr="007D5152" w:rsidRDefault="007D5152" w:rsidP="007D5152">
            <w:pPr>
              <w:jc w:val="both"/>
              <w:rPr>
                <w:rFonts w:ascii="Garamond" w:hAnsi="Garamond" w:cs="Arial"/>
                <w:sz w:val="20"/>
                <w:szCs w:val="20"/>
              </w:rPr>
            </w:pPr>
          </w:p>
          <w:p w:rsidR="007D5152" w:rsidRPr="007D5152" w:rsidRDefault="007D5152" w:rsidP="007D5152">
            <w:pPr>
              <w:pStyle w:val="NoSpacing"/>
              <w:jc w:val="both"/>
              <w:rPr>
                <w:rFonts w:ascii="Garamond" w:hAnsi="Garamond" w:cs="Arial"/>
                <w:sz w:val="20"/>
                <w:szCs w:val="20"/>
              </w:rPr>
            </w:pPr>
          </w:p>
          <w:p w:rsidR="00D14911" w:rsidRDefault="00D14911" w:rsidP="00D14911">
            <w:pPr>
              <w:contextualSpacing/>
              <w:rPr>
                <w:rFonts w:ascii="Garamond" w:hAnsi="Garamond" w:cs="Arial"/>
                <w:b/>
                <w:sz w:val="20"/>
                <w:szCs w:val="20"/>
              </w:rPr>
            </w:pPr>
            <w:r>
              <w:rPr>
                <w:rFonts w:ascii="Garamond" w:hAnsi="Garamond" w:cs="Arial"/>
                <w:b/>
                <w:sz w:val="20"/>
                <w:szCs w:val="20"/>
              </w:rPr>
              <w:t xml:space="preserve">20.  </w:t>
            </w:r>
            <w:r w:rsidR="007D5152" w:rsidRPr="00D14911">
              <w:rPr>
                <w:rFonts w:ascii="Garamond" w:hAnsi="Garamond" w:cs="Arial"/>
                <w:b/>
                <w:sz w:val="20"/>
                <w:szCs w:val="20"/>
              </w:rPr>
              <w:t xml:space="preserve">CHILD &amp; FORCED LABOUR AND </w:t>
            </w:r>
            <w:r>
              <w:rPr>
                <w:rFonts w:ascii="Garamond" w:hAnsi="Garamond" w:cs="Arial"/>
                <w:b/>
                <w:sz w:val="20"/>
                <w:szCs w:val="20"/>
              </w:rPr>
              <w:t xml:space="preserve"> </w:t>
            </w:r>
          </w:p>
          <w:p w:rsidR="007D5152" w:rsidRPr="00D14911" w:rsidRDefault="00D14911" w:rsidP="00D14911">
            <w:pPr>
              <w:contextualSpacing/>
              <w:rPr>
                <w:rFonts w:ascii="Garamond" w:hAnsi="Garamond" w:cs="Arial"/>
                <w:b/>
                <w:sz w:val="20"/>
                <w:szCs w:val="20"/>
              </w:rPr>
            </w:pPr>
            <w:r>
              <w:rPr>
                <w:rFonts w:ascii="Garamond" w:hAnsi="Garamond" w:cs="Arial"/>
                <w:b/>
                <w:sz w:val="20"/>
                <w:szCs w:val="20"/>
              </w:rPr>
              <w:t xml:space="preserve">       </w:t>
            </w:r>
            <w:r w:rsidR="007D5152" w:rsidRPr="00D14911">
              <w:rPr>
                <w:rFonts w:ascii="Garamond" w:hAnsi="Garamond" w:cs="Arial"/>
                <w:b/>
                <w:sz w:val="20"/>
                <w:szCs w:val="20"/>
              </w:rPr>
              <w:t>HEALTH &amp; SAFETY</w:t>
            </w: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Company expects its Suppliers:</w:t>
            </w:r>
          </w:p>
          <w:p w:rsidR="007D5152" w:rsidRDefault="007D5152" w:rsidP="007D5152">
            <w:pPr>
              <w:pStyle w:val="ListParagraph"/>
              <w:numPr>
                <w:ilvl w:val="0"/>
                <w:numId w:val="16"/>
              </w:numPr>
              <w:autoSpaceDE/>
              <w:autoSpaceDN/>
              <w:adjustRightInd/>
              <w:ind w:right="62"/>
              <w:contextualSpacing/>
              <w:jc w:val="both"/>
              <w:rPr>
                <w:rFonts w:ascii="Garamond" w:hAnsi="Garamond" w:cs="Arial"/>
                <w:sz w:val="20"/>
                <w:szCs w:val="20"/>
              </w:rPr>
            </w:pPr>
            <w:r w:rsidRPr="007D5152">
              <w:rPr>
                <w:rFonts w:ascii="Garamond" w:hAnsi="Garamond" w:cs="Arial"/>
                <w:sz w:val="20"/>
                <w:szCs w:val="20"/>
              </w:rPr>
              <w:t>to safeguard, within the supply chain until the production units at a minimum that the rights set forth in the Convention on the Rights of the Child, the ILO Minimum Age Convention (C.138) or the Prohibition and Immediate Elimination of the Worst Forms of Child Labor Convention (C. 182) are enforced;</w:t>
            </w:r>
          </w:p>
          <w:p w:rsidR="007D5152" w:rsidRPr="007D5152" w:rsidRDefault="007D5152" w:rsidP="007D5152">
            <w:pPr>
              <w:pStyle w:val="ListParagraph"/>
              <w:autoSpaceDE/>
              <w:autoSpaceDN/>
              <w:adjustRightInd/>
              <w:ind w:left="360" w:right="62"/>
              <w:contextualSpacing/>
              <w:jc w:val="both"/>
              <w:rPr>
                <w:rFonts w:ascii="Garamond" w:hAnsi="Garamond" w:cs="Arial"/>
                <w:sz w:val="20"/>
                <w:szCs w:val="20"/>
              </w:rPr>
            </w:pPr>
          </w:p>
          <w:p w:rsidR="00432CAF" w:rsidRDefault="007D5152" w:rsidP="00432CAF">
            <w:pPr>
              <w:pStyle w:val="ListParagraph"/>
              <w:numPr>
                <w:ilvl w:val="0"/>
                <w:numId w:val="16"/>
              </w:numPr>
              <w:autoSpaceDE/>
              <w:autoSpaceDN/>
              <w:adjustRightInd/>
              <w:ind w:right="62"/>
              <w:contextualSpacing/>
              <w:jc w:val="both"/>
              <w:rPr>
                <w:rFonts w:ascii="Garamond" w:hAnsi="Garamond" w:cs="Arial"/>
                <w:sz w:val="20"/>
                <w:szCs w:val="20"/>
              </w:rPr>
            </w:pPr>
            <w:r w:rsidRPr="007D5152">
              <w:rPr>
                <w:rFonts w:ascii="Garamond" w:hAnsi="Garamond" w:cs="Arial"/>
                <w:sz w:val="20"/>
                <w:szCs w:val="20"/>
              </w:rPr>
              <w:t>to prohibit any use of forced, bonded or indentured labor or involuntary prison labor, and embrace employment practices consistent with ILO Conventions pertaining to forced labor: Forced Labour Convention, (C.29) and Abolition of Forced Labour Convention, (C.105); and</w:t>
            </w:r>
          </w:p>
          <w:p w:rsidR="007D5152" w:rsidRPr="00432CAF" w:rsidRDefault="007D5152" w:rsidP="00432CAF">
            <w:pPr>
              <w:ind w:right="62"/>
              <w:contextualSpacing/>
              <w:jc w:val="both"/>
              <w:rPr>
                <w:rFonts w:ascii="Garamond" w:hAnsi="Garamond" w:cs="Arial"/>
                <w:sz w:val="4"/>
                <w:szCs w:val="4"/>
              </w:rPr>
            </w:pPr>
          </w:p>
          <w:p w:rsidR="007D5152" w:rsidRPr="007D5152" w:rsidRDefault="007D5152" w:rsidP="007D5152">
            <w:pPr>
              <w:ind w:right="62"/>
              <w:contextualSpacing/>
              <w:jc w:val="both"/>
              <w:rPr>
                <w:rFonts w:ascii="Garamond" w:hAnsi="Garamond" w:cs="Arial"/>
                <w:sz w:val="16"/>
                <w:szCs w:val="16"/>
              </w:rPr>
            </w:pPr>
          </w:p>
          <w:p w:rsidR="007D5152" w:rsidRPr="007D5152" w:rsidRDefault="007D5152" w:rsidP="007D5152">
            <w:pPr>
              <w:pStyle w:val="ListParagraph"/>
              <w:numPr>
                <w:ilvl w:val="0"/>
                <w:numId w:val="16"/>
              </w:numPr>
              <w:autoSpaceDE/>
              <w:autoSpaceDN/>
              <w:adjustRightInd/>
              <w:ind w:right="62"/>
              <w:contextualSpacing/>
              <w:jc w:val="both"/>
              <w:rPr>
                <w:rFonts w:ascii="Garamond" w:hAnsi="Garamond" w:cs="Arial"/>
                <w:sz w:val="20"/>
                <w:szCs w:val="20"/>
              </w:rPr>
            </w:pPr>
            <w:r w:rsidRPr="007D5152">
              <w:rPr>
                <w:rFonts w:ascii="Garamond" w:hAnsi="Garamond" w:cs="Arial"/>
                <w:sz w:val="20"/>
                <w:szCs w:val="20"/>
              </w:rPr>
              <w:t xml:space="preserve">to maintain the highest standards of Health and Safety, providing adequate health and safety standards to their employees, in conformity national and international law, rules and regulations. (ILO Convention on Occupational Safety and Health, (C.155). </w:t>
            </w:r>
          </w:p>
          <w:p w:rsidR="007D5152" w:rsidRPr="007D5152" w:rsidRDefault="007D5152" w:rsidP="007D5152">
            <w:pPr>
              <w:pStyle w:val="NoSpacing"/>
              <w:jc w:val="both"/>
              <w:rPr>
                <w:rFonts w:ascii="Garamond" w:hAnsi="Garamond" w:cs="Arial"/>
              </w:rPr>
            </w:pPr>
          </w:p>
          <w:p w:rsidR="007D5152" w:rsidRPr="00D14911" w:rsidRDefault="00D14911" w:rsidP="00D14911">
            <w:pPr>
              <w:contextualSpacing/>
              <w:jc w:val="both"/>
              <w:rPr>
                <w:rFonts w:ascii="Garamond" w:hAnsi="Garamond" w:cs="Arial"/>
                <w:b/>
                <w:sz w:val="20"/>
                <w:szCs w:val="20"/>
              </w:rPr>
            </w:pPr>
            <w:r>
              <w:rPr>
                <w:rFonts w:ascii="Garamond" w:hAnsi="Garamond" w:cs="Arial"/>
                <w:b/>
                <w:sz w:val="20"/>
                <w:szCs w:val="20"/>
              </w:rPr>
              <w:t xml:space="preserve">21.  </w:t>
            </w:r>
            <w:r w:rsidR="007D5152" w:rsidRPr="00D14911">
              <w:rPr>
                <w:rFonts w:ascii="Garamond" w:hAnsi="Garamond" w:cs="Arial"/>
                <w:b/>
                <w:sz w:val="20"/>
                <w:szCs w:val="20"/>
              </w:rPr>
              <w:t>CODE OF CONDUCT</w:t>
            </w: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Supplier shall at all-time act impartially and as a faithful adviser in accordance with the code of conduct of its profession as well as with appropriate discretion. It shall refrain from making any public statements concerning the project or the services without the prior approval of Company. It shall not commit Company in any way whatsoever without its prior consent, and shall make this obligation clear to third parties.</w:t>
            </w:r>
          </w:p>
          <w:p w:rsidR="007D5152" w:rsidRDefault="007D5152" w:rsidP="007D5152">
            <w:pPr>
              <w:jc w:val="both"/>
              <w:rPr>
                <w:rFonts w:ascii="Garamond" w:hAnsi="Garamond" w:cs="Arial"/>
                <w:sz w:val="20"/>
                <w:szCs w:val="20"/>
              </w:rPr>
            </w:pPr>
          </w:p>
          <w:p w:rsidR="007D5152" w:rsidRPr="007D5152" w:rsidRDefault="007D5152" w:rsidP="007D5152">
            <w:pPr>
              <w:jc w:val="both"/>
              <w:rPr>
                <w:rFonts w:ascii="Garamond" w:hAnsi="Garamond" w:cs="Arial"/>
                <w:sz w:val="20"/>
                <w:szCs w:val="20"/>
              </w:rPr>
            </w:pPr>
          </w:p>
          <w:p w:rsidR="007D5152" w:rsidRDefault="007D5152" w:rsidP="007D5152">
            <w:pPr>
              <w:jc w:val="both"/>
              <w:rPr>
                <w:rFonts w:ascii="Garamond" w:hAnsi="Garamond" w:cs="Arial"/>
                <w:sz w:val="20"/>
                <w:szCs w:val="20"/>
              </w:rPr>
            </w:pPr>
            <w:r w:rsidRPr="007D5152">
              <w:rPr>
                <w:rFonts w:ascii="Garamond" w:hAnsi="Garamond" w:cs="Arial"/>
                <w:sz w:val="20"/>
                <w:szCs w:val="20"/>
              </w:rPr>
              <w:t>Supplier or any of its subcontractors, agents or staff shall not abuse of its entrusted power for private gain. Supplier or any of its subcontractors, agents or staff shall not receive or agree to receive from any person or offer or agree to give to any person or procure for any person, gift, gratuity, commission or consideration of any kind as an inducement or reward for performing or refraining from any act relating to the performance of the PO or for showing favour or disfavour to any person in relation to the PO. Supplier shall comply with all applicable laws and regulations and codes relating to anti-bribery and anti-corruption.</w:t>
            </w:r>
          </w:p>
          <w:p w:rsidR="007D5152" w:rsidRDefault="007D5152" w:rsidP="007D5152">
            <w:pPr>
              <w:jc w:val="both"/>
              <w:rPr>
                <w:rFonts w:ascii="Garamond" w:hAnsi="Garamond" w:cs="Arial"/>
                <w:sz w:val="20"/>
                <w:szCs w:val="20"/>
              </w:rPr>
            </w:pPr>
          </w:p>
          <w:p w:rsidR="007D5152" w:rsidRDefault="007D5152" w:rsidP="007D5152">
            <w:pPr>
              <w:jc w:val="both"/>
              <w:rPr>
                <w:rFonts w:ascii="Garamond" w:hAnsi="Garamond" w:cs="Arial"/>
                <w:sz w:val="20"/>
                <w:szCs w:val="20"/>
              </w:rPr>
            </w:pPr>
          </w:p>
          <w:p w:rsidR="007D5152" w:rsidRDefault="007D5152" w:rsidP="007D5152">
            <w:pPr>
              <w:jc w:val="both"/>
              <w:rPr>
                <w:rFonts w:ascii="Garamond" w:hAnsi="Garamond" w:cs="Arial"/>
                <w:sz w:val="20"/>
                <w:szCs w:val="20"/>
              </w:rPr>
            </w:pPr>
          </w:p>
          <w:p w:rsidR="007D5152" w:rsidRPr="007D5152" w:rsidRDefault="007D5152" w:rsidP="007D5152">
            <w:pPr>
              <w:jc w:val="both"/>
              <w:rPr>
                <w:rFonts w:ascii="Garamond" w:hAnsi="Garamond" w:cs="Arial"/>
              </w:rPr>
            </w:pP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The payments to Supplier under this PO shall constitute the only income or benefit it may derive in connection with the PO. Supplier and its staff must not exercise any activity or receive any advantage inconsistent with their obligations under the PO.</w:t>
            </w:r>
          </w:p>
          <w:p w:rsidR="007D5152" w:rsidRDefault="007D5152" w:rsidP="007D5152">
            <w:pPr>
              <w:jc w:val="both"/>
              <w:rPr>
                <w:rFonts w:ascii="Garamond" w:hAnsi="Garamond" w:cs="Arial"/>
                <w:sz w:val="20"/>
                <w:szCs w:val="20"/>
              </w:rPr>
            </w:pPr>
          </w:p>
          <w:p w:rsidR="007D5152" w:rsidRPr="007D5152" w:rsidRDefault="007D5152" w:rsidP="007D5152">
            <w:pPr>
              <w:jc w:val="both"/>
              <w:rPr>
                <w:rFonts w:ascii="Garamond" w:hAnsi="Garamond" w:cs="Arial"/>
                <w:sz w:val="20"/>
                <w:szCs w:val="20"/>
              </w:rPr>
            </w:pP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The execution of the PO shall not give rise to unusual commercial expenses. Unusual commercial expenses are commissions not mentioned in the PO or not stemming from a properly concluded contract referring to the PO, commissions not paid in return for any actual and legitimate service, commissions remitted to a tax haven, commissions paid to a recipient who is not clearly identified or commission paid to a company which has every appearance of being a front company. Company may carry out documentary or on-the-spot checks they deems necessary to find evidence in case of suspected unusual commercial expenses.</w:t>
            </w:r>
          </w:p>
          <w:p w:rsidR="007D5152" w:rsidRPr="007D5152" w:rsidRDefault="007D5152" w:rsidP="007D5152">
            <w:pPr>
              <w:jc w:val="both"/>
              <w:rPr>
                <w:rFonts w:ascii="Garamond" w:hAnsi="Garamond" w:cs="Arial"/>
                <w:sz w:val="20"/>
                <w:szCs w:val="20"/>
              </w:rPr>
            </w:pPr>
          </w:p>
          <w:p w:rsidR="007D5152" w:rsidRPr="007D5152" w:rsidRDefault="007D5152" w:rsidP="007D5152">
            <w:pPr>
              <w:ind w:right="62"/>
              <w:contextualSpacing/>
              <w:jc w:val="both"/>
              <w:rPr>
                <w:rFonts w:ascii="Garamond" w:hAnsi="Garamond" w:cs="Arial"/>
                <w:sz w:val="20"/>
                <w:szCs w:val="20"/>
              </w:rPr>
            </w:pPr>
          </w:p>
          <w:p w:rsidR="007D5152" w:rsidRPr="007D5152" w:rsidRDefault="007D5152" w:rsidP="007D5152">
            <w:pPr>
              <w:jc w:val="both"/>
              <w:rPr>
                <w:rFonts w:ascii="Garamond" w:hAnsi="Garamond" w:cs="Arial"/>
                <w:sz w:val="20"/>
                <w:szCs w:val="20"/>
              </w:rPr>
            </w:pPr>
          </w:p>
          <w:p w:rsidR="007D5152" w:rsidRPr="00D14911" w:rsidRDefault="00D14911" w:rsidP="00D14911">
            <w:pPr>
              <w:contextualSpacing/>
              <w:jc w:val="both"/>
              <w:rPr>
                <w:rFonts w:ascii="Garamond" w:hAnsi="Garamond" w:cs="Arial"/>
                <w:b/>
                <w:sz w:val="20"/>
                <w:szCs w:val="20"/>
              </w:rPr>
            </w:pPr>
            <w:r>
              <w:rPr>
                <w:rFonts w:ascii="Garamond" w:hAnsi="Garamond" w:cs="Arial"/>
                <w:b/>
                <w:sz w:val="20"/>
                <w:szCs w:val="20"/>
              </w:rPr>
              <w:lastRenderedPageBreak/>
              <w:t xml:space="preserve">22.  </w:t>
            </w:r>
            <w:r w:rsidR="007D5152" w:rsidRPr="00D14911">
              <w:rPr>
                <w:rFonts w:ascii="Garamond" w:hAnsi="Garamond" w:cs="Arial"/>
                <w:b/>
                <w:sz w:val="20"/>
                <w:szCs w:val="20"/>
              </w:rPr>
              <w:t>CONFLICT OF INTEREST</w:t>
            </w:r>
          </w:p>
          <w:p w:rsidR="007D5152" w:rsidRPr="007D5152" w:rsidRDefault="007D5152" w:rsidP="007D5152">
            <w:pPr>
              <w:jc w:val="both"/>
              <w:rPr>
                <w:rFonts w:ascii="Garamond" w:hAnsi="Garamond" w:cs="Arial"/>
                <w:sz w:val="20"/>
                <w:szCs w:val="20"/>
              </w:rPr>
            </w:pPr>
            <w:r w:rsidRPr="007D5152">
              <w:rPr>
                <w:rFonts w:ascii="Garamond" w:hAnsi="Garamond" w:cs="Arial"/>
                <w:sz w:val="20"/>
                <w:szCs w:val="20"/>
              </w:rPr>
              <w:t>The Supplier shall take all necessary measures to prevent or end any situation that could compromise the impartial and objective performance of the PO. Such conflict of interests could arise in particular as a result of economic interest, political or national affinity, family or emotional ties, or any other relevant connection or shared interest. Any conflict of interests which may arise during performance of the PO shall be notified to Company without delay. In the event of such conflict, the Supplier shall immediately take all</w:t>
            </w:r>
            <w:r w:rsidR="00AA4DFE">
              <w:rPr>
                <w:rFonts w:ascii="Garamond" w:hAnsi="Garamond" w:cs="Arial"/>
                <w:sz w:val="20"/>
                <w:szCs w:val="20"/>
              </w:rPr>
              <w:t xml:space="preserve"> necessary steps to resolve it.</w:t>
            </w:r>
          </w:p>
          <w:p w:rsidR="007D5152" w:rsidRDefault="007D5152" w:rsidP="00B31173">
            <w:pPr>
              <w:jc w:val="both"/>
              <w:rPr>
                <w:rFonts w:ascii="Garamond" w:hAnsi="Garamond"/>
                <w:sz w:val="20"/>
                <w:szCs w:val="20"/>
              </w:rPr>
            </w:pPr>
          </w:p>
          <w:p w:rsidR="007D5152" w:rsidRDefault="007D5152" w:rsidP="00B31173">
            <w:pPr>
              <w:jc w:val="both"/>
              <w:rPr>
                <w:rFonts w:ascii="Garamond" w:hAnsi="Garamond"/>
                <w:sz w:val="20"/>
                <w:szCs w:val="20"/>
              </w:rPr>
            </w:pPr>
          </w:p>
          <w:p w:rsidR="007D5152" w:rsidRPr="007D5152" w:rsidRDefault="007D5152" w:rsidP="007D5152">
            <w:pPr>
              <w:jc w:val="both"/>
              <w:rPr>
                <w:rFonts w:ascii="Garamond" w:hAnsi="Garamond" w:cs="Arial"/>
                <w:sz w:val="16"/>
                <w:szCs w:val="16"/>
              </w:rPr>
            </w:pPr>
          </w:p>
          <w:p w:rsidR="007D5152" w:rsidRPr="007D5152" w:rsidRDefault="007D5152" w:rsidP="007D5152">
            <w:pPr>
              <w:pStyle w:val="NoSpacing"/>
              <w:jc w:val="both"/>
              <w:rPr>
                <w:rFonts w:ascii="Garamond" w:hAnsi="Garamond" w:cs="Arial"/>
                <w:sz w:val="20"/>
                <w:szCs w:val="20"/>
              </w:rPr>
            </w:pPr>
          </w:p>
          <w:p w:rsidR="007D5152" w:rsidRPr="007D5152" w:rsidRDefault="00D14911" w:rsidP="00D14911">
            <w:pPr>
              <w:pStyle w:val="NoSpacing"/>
              <w:jc w:val="both"/>
              <w:rPr>
                <w:rFonts w:ascii="Garamond" w:hAnsi="Garamond" w:cs="Arial"/>
                <w:b/>
                <w:sz w:val="20"/>
                <w:szCs w:val="20"/>
              </w:rPr>
            </w:pPr>
            <w:r>
              <w:rPr>
                <w:rFonts w:ascii="Garamond" w:hAnsi="Garamond" w:cs="Arial"/>
                <w:b/>
                <w:sz w:val="20"/>
                <w:szCs w:val="20"/>
              </w:rPr>
              <w:t xml:space="preserve">23.  </w:t>
            </w:r>
            <w:r w:rsidR="007D5152" w:rsidRPr="007D5152">
              <w:rPr>
                <w:rFonts w:ascii="Garamond" w:hAnsi="Garamond" w:cs="Arial"/>
                <w:b/>
                <w:sz w:val="20"/>
                <w:szCs w:val="20"/>
              </w:rPr>
              <w:t xml:space="preserve">GENERAL PROVISIONS </w:t>
            </w:r>
          </w:p>
          <w:p w:rsidR="007D5152" w:rsidRPr="007D5152" w:rsidRDefault="007D5152" w:rsidP="007D5152">
            <w:pPr>
              <w:pStyle w:val="NoSpacing"/>
              <w:tabs>
                <w:tab w:val="left" w:pos="0"/>
              </w:tabs>
              <w:jc w:val="both"/>
              <w:rPr>
                <w:rFonts w:ascii="Garamond" w:hAnsi="Garamond" w:cs="Arial"/>
                <w:sz w:val="20"/>
                <w:szCs w:val="20"/>
              </w:rPr>
            </w:pPr>
            <w:r w:rsidRPr="007D5152">
              <w:rPr>
                <w:rFonts w:ascii="Garamond" w:hAnsi="Garamond" w:cs="Arial"/>
                <w:sz w:val="20"/>
                <w:szCs w:val="20"/>
              </w:rPr>
              <w:t>Supplier shall not assign, delegate or subcontract the PO or any interest herein, including any performance or any amount that may be due hereunder, without Company’s prior written consent. The PO, including these Terms and Conditions and any attachments noted in the PO, constitutes the entire agreement relating to the subject matter hereof and supersedes all prior and contemporaneous understandings or statements unless expressly contained herein. If there is any conflict between these Terms and Conditions and a provision elsewhere in the PO (including attachments to the PO), these Terms and Conditions will prevail. No modification or alteration of the terms hereof shall be binding unless such modification alteration is in writing and signed by both Company and Supplier. Either party's waiver of any breach, or failure to enforce any of the terms and conditions hereof, at any time, shall not in any way affect, limit or waive such party's right thereafter to enforce and compel strict compliance with every term and condition hereof..</w:t>
            </w:r>
          </w:p>
          <w:p w:rsidR="007D5152" w:rsidRPr="007D5152" w:rsidRDefault="007D5152" w:rsidP="007D5152">
            <w:pPr>
              <w:jc w:val="both"/>
              <w:rPr>
                <w:rFonts w:ascii="Garamond" w:hAnsi="Garamond" w:cs="Arial"/>
                <w:sz w:val="20"/>
                <w:szCs w:val="20"/>
              </w:rPr>
            </w:pPr>
          </w:p>
          <w:p w:rsidR="007D5152" w:rsidRPr="007D5152" w:rsidRDefault="007D5152" w:rsidP="00B31173">
            <w:pPr>
              <w:jc w:val="both"/>
              <w:rPr>
                <w:rFonts w:ascii="Garamond" w:hAnsi="Garamond"/>
                <w:sz w:val="20"/>
                <w:szCs w:val="20"/>
              </w:rPr>
            </w:pPr>
          </w:p>
          <w:p w:rsidR="00B31173" w:rsidRPr="00B31173" w:rsidRDefault="00B31173" w:rsidP="00B31173">
            <w:pPr>
              <w:jc w:val="both"/>
              <w:rPr>
                <w:rFonts w:ascii="Garamond" w:hAnsi="Garamond"/>
                <w:sz w:val="20"/>
                <w:szCs w:val="20"/>
              </w:rPr>
            </w:pPr>
          </w:p>
          <w:p w:rsidR="00B31173" w:rsidRPr="00B31173" w:rsidRDefault="00B31173" w:rsidP="00B31173">
            <w:pPr>
              <w:spacing w:after="200" w:line="276" w:lineRule="auto"/>
              <w:contextualSpacing/>
              <w:jc w:val="both"/>
              <w:rPr>
                <w:rFonts w:ascii="Garamond" w:hAnsi="Garamond" w:cs="Arial"/>
                <w:sz w:val="20"/>
                <w:szCs w:val="20"/>
              </w:rPr>
            </w:pPr>
          </w:p>
          <w:p w:rsidR="00B31173" w:rsidRPr="00B31173" w:rsidRDefault="00B31173" w:rsidP="00B31173">
            <w:pPr>
              <w:spacing w:after="200" w:line="276" w:lineRule="auto"/>
              <w:contextualSpacing/>
              <w:jc w:val="both"/>
              <w:rPr>
                <w:rFonts w:ascii="Garamond" w:hAnsi="Garamond" w:cs="Arial"/>
                <w:sz w:val="17"/>
                <w:szCs w:val="17"/>
              </w:rPr>
            </w:pPr>
          </w:p>
          <w:p w:rsidR="00B31173" w:rsidRPr="006052CB" w:rsidRDefault="00B31173" w:rsidP="00B31173">
            <w:pPr>
              <w:jc w:val="both"/>
              <w:rPr>
                <w:sz w:val="20"/>
                <w:szCs w:val="20"/>
              </w:rPr>
            </w:pPr>
          </w:p>
        </w:tc>
      </w:tr>
    </w:tbl>
    <w:p w:rsidR="00C90127" w:rsidRPr="009D03C5" w:rsidRDefault="00C90127"/>
    <w:sectPr w:rsidR="00C90127" w:rsidRPr="009D03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20" w:rsidRDefault="00500120" w:rsidP="00432CAF">
      <w:pPr>
        <w:spacing w:after="0" w:line="240" w:lineRule="auto"/>
      </w:pPr>
      <w:r>
        <w:separator/>
      </w:r>
    </w:p>
  </w:endnote>
  <w:endnote w:type="continuationSeparator" w:id="0">
    <w:p w:rsidR="00500120" w:rsidRDefault="00500120" w:rsidP="0043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44853"/>
      <w:docPartObj>
        <w:docPartGallery w:val="Page Numbers (Bottom of Page)"/>
        <w:docPartUnique/>
      </w:docPartObj>
    </w:sdtPr>
    <w:sdtEndPr>
      <w:rPr>
        <w:noProof/>
      </w:rPr>
    </w:sdtEndPr>
    <w:sdtContent>
      <w:p w:rsidR="00432CAF" w:rsidRPr="00C96AF2" w:rsidRDefault="00432CAF" w:rsidP="00432CAF">
        <w:pPr>
          <w:pStyle w:val="Footer"/>
          <w:rPr>
            <w:sz w:val="20"/>
            <w:szCs w:val="20"/>
          </w:rPr>
        </w:pPr>
        <w:r w:rsidRPr="00C96AF2">
          <w:rPr>
            <w:sz w:val="20"/>
            <w:szCs w:val="20"/>
          </w:rPr>
          <w:t>RGM-TC-</w:t>
        </w:r>
        <w:r>
          <w:rPr>
            <w:sz w:val="20"/>
            <w:szCs w:val="20"/>
          </w:rPr>
          <w:t>SER</w:t>
        </w:r>
        <w:r w:rsidRPr="00C96AF2">
          <w:rPr>
            <w:sz w:val="20"/>
            <w:szCs w:val="20"/>
          </w:rPr>
          <w:t>-2021-05</w:t>
        </w:r>
      </w:p>
      <w:p w:rsidR="00432CAF" w:rsidRDefault="00432CAF">
        <w:pPr>
          <w:pStyle w:val="Footer"/>
          <w:jc w:val="center"/>
        </w:pPr>
        <w:r>
          <w:fldChar w:fldCharType="begin"/>
        </w:r>
        <w:r>
          <w:instrText xml:space="preserve"> PAGE   \* MERGEFORMAT </w:instrText>
        </w:r>
        <w:r>
          <w:fldChar w:fldCharType="separate"/>
        </w:r>
        <w:r w:rsidR="00AE5F0C">
          <w:rPr>
            <w:noProof/>
          </w:rPr>
          <w:t>1</w:t>
        </w:r>
        <w:r>
          <w:rPr>
            <w:noProof/>
          </w:rPr>
          <w:fldChar w:fldCharType="end"/>
        </w:r>
      </w:p>
    </w:sdtContent>
  </w:sdt>
  <w:p w:rsidR="00432CAF" w:rsidRDefault="00432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20" w:rsidRDefault="00500120" w:rsidP="00432CAF">
      <w:pPr>
        <w:spacing w:after="0" w:line="240" w:lineRule="auto"/>
      </w:pPr>
      <w:r>
        <w:separator/>
      </w:r>
    </w:p>
  </w:footnote>
  <w:footnote w:type="continuationSeparator" w:id="0">
    <w:p w:rsidR="00500120" w:rsidRDefault="00500120" w:rsidP="00432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360"/>
      </w:pPr>
      <w:rPr>
        <w:rFonts w:ascii="Garamond" w:hAnsi="Garamond" w:cs="Garamond"/>
        <w:b/>
        <w:bCs/>
        <w:spacing w:val="-1"/>
        <w:sz w:val="17"/>
        <w:szCs w:val="17"/>
      </w:rPr>
    </w:lvl>
    <w:lvl w:ilvl="1">
      <w:numFmt w:val="bullet"/>
      <w:lvlText w:val="-"/>
      <w:lvlJc w:val="left"/>
      <w:pPr>
        <w:ind w:hanging="361"/>
      </w:pPr>
      <w:rPr>
        <w:rFonts w:ascii="Garamond" w:hAnsi="Garamond"/>
        <w:b w:val="0"/>
        <w:sz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00000887"/>
    <w:lvl w:ilvl="0">
      <w:start w:val="1"/>
      <w:numFmt w:val="lowerLetter"/>
      <w:lvlText w:val="(%1)"/>
      <w:lvlJc w:val="left"/>
      <w:pPr>
        <w:ind w:hanging="216"/>
      </w:pPr>
      <w:rPr>
        <w:rFonts w:ascii="Garamond" w:hAnsi="Garamond" w:cs="Garamond"/>
        <w:b w:val="0"/>
        <w:bCs w:val="0"/>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B"/>
    <w:multiLevelType w:val="multilevel"/>
    <w:tmpl w:val="0000088E"/>
    <w:lvl w:ilvl="0">
      <w:start w:val="1"/>
      <w:numFmt w:val="lowerLetter"/>
      <w:lvlText w:val="(%1)"/>
      <w:lvlJc w:val="left"/>
      <w:pPr>
        <w:ind w:hanging="360"/>
      </w:pPr>
      <w:rPr>
        <w:rFonts w:ascii="Garamond" w:hAnsi="Garamond" w:cs="Garamond"/>
        <w:b w:val="0"/>
        <w:bCs w:val="0"/>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617EAE"/>
    <w:multiLevelType w:val="hybridMultilevel"/>
    <w:tmpl w:val="E0F2448A"/>
    <w:lvl w:ilvl="0" w:tplc="59742D1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983048"/>
    <w:multiLevelType w:val="hybridMultilevel"/>
    <w:tmpl w:val="D51C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90864"/>
    <w:multiLevelType w:val="multilevel"/>
    <w:tmpl w:val="00000885"/>
    <w:lvl w:ilvl="0">
      <w:start w:val="1"/>
      <w:numFmt w:val="decimal"/>
      <w:lvlText w:val="%1."/>
      <w:lvlJc w:val="left"/>
      <w:pPr>
        <w:ind w:hanging="360"/>
      </w:pPr>
      <w:rPr>
        <w:rFonts w:ascii="Garamond" w:hAnsi="Garamond" w:cs="Garamond"/>
        <w:b/>
        <w:bCs/>
        <w:spacing w:val="-1"/>
        <w:sz w:val="17"/>
        <w:szCs w:val="17"/>
      </w:rPr>
    </w:lvl>
    <w:lvl w:ilvl="1">
      <w:numFmt w:val="bullet"/>
      <w:lvlText w:val="-"/>
      <w:lvlJc w:val="left"/>
      <w:pPr>
        <w:ind w:hanging="361"/>
      </w:pPr>
      <w:rPr>
        <w:rFonts w:ascii="Garamond" w:hAnsi="Garamond"/>
        <w:b w:val="0"/>
        <w:sz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201205AF"/>
    <w:multiLevelType w:val="hybridMultilevel"/>
    <w:tmpl w:val="119C1212"/>
    <w:lvl w:ilvl="0" w:tplc="04090001">
      <w:start w:val="1"/>
      <w:numFmt w:val="bullet"/>
      <w:lvlText w:val=""/>
      <w:lvlJc w:val="left"/>
      <w:pPr>
        <w:ind w:left="360" w:hanging="360"/>
      </w:pPr>
      <w:rPr>
        <w:rFonts w:ascii="Symbol" w:hAnsi="Symbol" w:hint="default"/>
      </w:rPr>
    </w:lvl>
    <w:lvl w:ilvl="1" w:tplc="7A1058FE">
      <w:start w:val="1"/>
      <w:numFmt w:val="lowerRoman"/>
      <w:lvlText w:val="(%2)"/>
      <w:lvlJc w:val="left"/>
      <w:pPr>
        <w:ind w:left="1440" w:hanging="720"/>
      </w:pPr>
      <w:rPr>
        <w:rFonts w:cs="Times New Roman"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15:restartNumberingAfterBreak="0">
    <w:nsid w:val="2CE5132C"/>
    <w:multiLevelType w:val="hybridMultilevel"/>
    <w:tmpl w:val="59463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9712A8"/>
    <w:multiLevelType w:val="hybridMultilevel"/>
    <w:tmpl w:val="F78C6F0C"/>
    <w:lvl w:ilvl="0" w:tplc="1E8EA4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71E81"/>
    <w:multiLevelType w:val="multilevel"/>
    <w:tmpl w:val="EF42385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E62360"/>
    <w:multiLevelType w:val="hybridMultilevel"/>
    <w:tmpl w:val="4A3067B6"/>
    <w:lvl w:ilvl="0" w:tplc="A5D2EB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C617345"/>
    <w:multiLevelType w:val="hybridMultilevel"/>
    <w:tmpl w:val="29C019AE"/>
    <w:lvl w:ilvl="0" w:tplc="6846A1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65164E0B"/>
    <w:multiLevelType w:val="hybridMultilevel"/>
    <w:tmpl w:val="5D088076"/>
    <w:lvl w:ilvl="0" w:tplc="0409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67156007"/>
    <w:multiLevelType w:val="hybridMultilevel"/>
    <w:tmpl w:val="4EA8DF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791EB5"/>
    <w:multiLevelType w:val="hybridMultilevel"/>
    <w:tmpl w:val="602853A4"/>
    <w:lvl w:ilvl="0" w:tplc="87624A2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D933C34"/>
    <w:multiLevelType w:val="hybridMultilevel"/>
    <w:tmpl w:val="BA0045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7DDB132A"/>
    <w:multiLevelType w:val="hybridMultilevel"/>
    <w:tmpl w:val="558C48AE"/>
    <w:lvl w:ilvl="0" w:tplc="2A58DA4C">
      <w:start w:val="1"/>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4"/>
  </w:num>
  <w:num w:numId="5">
    <w:abstractNumId w:val="11"/>
  </w:num>
  <w:num w:numId="6">
    <w:abstractNumId w:val="1"/>
  </w:num>
  <w:num w:numId="7">
    <w:abstractNumId w:val="6"/>
  </w:num>
  <w:num w:numId="8">
    <w:abstractNumId w:val="3"/>
  </w:num>
  <w:num w:numId="9">
    <w:abstractNumId w:val="14"/>
  </w:num>
  <w:num w:numId="10">
    <w:abstractNumId w:val="7"/>
  </w:num>
  <w:num w:numId="11">
    <w:abstractNumId w:val="13"/>
  </w:num>
  <w:num w:numId="12">
    <w:abstractNumId w:val="2"/>
  </w:num>
  <w:num w:numId="13">
    <w:abstractNumId w:val="12"/>
  </w:num>
  <w:num w:numId="14">
    <w:abstractNumId w:val="9"/>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EF"/>
    <w:rsid w:val="00085FEF"/>
    <w:rsid w:val="00091B06"/>
    <w:rsid w:val="000F0D73"/>
    <w:rsid w:val="0039253B"/>
    <w:rsid w:val="0041796D"/>
    <w:rsid w:val="00432CAF"/>
    <w:rsid w:val="004D3E01"/>
    <w:rsid w:val="004D7914"/>
    <w:rsid w:val="00500120"/>
    <w:rsid w:val="005D5F8D"/>
    <w:rsid w:val="006052CB"/>
    <w:rsid w:val="00665AE2"/>
    <w:rsid w:val="006F1F0F"/>
    <w:rsid w:val="007D5152"/>
    <w:rsid w:val="009310A5"/>
    <w:rsid w:val="009A0328"/>
    <w:rsid w:val="009D03C5"/>
    <w:rsid w:val="00AA4DFE"/>
    <w:rsid w:val="00AE5F0C"/>
    <w:rsid w:val="00B31173"/>
    <w:rsid w:val="00C90127"/>
    <w:rsid w:val="00D14911"/>
    <w:rsid w:val="00DD5B5D"/>
    <w:rsid w:val="00DF062D"/>
    <w:rsid w:val="00F5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120ED-C2C7-4DBA-B8F7-99386555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D5F8D"/>
    <w:pPr>
      <w:widowControl w:val="0"/>
      <w:autoSpaceDE w:val="0"/>
      <w:autoSpaceDN w:val="0"/>
      <w:adjustRightInd w:val="0"/>
      <w:spacing w:after="0" w:line="240" w:lineRule="auto"/>
      <w:ind w:left="460" w:hanging="361"/>
      <w:outlineLvl w:val="0"/>
    </w:pPr>
    <w:rPr>
      <w:rFonts w:ascii="Garamond" w:eastAsiaTheme="minorEastAsia" w:hAnsi="Garamond" w:cs="Garamon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5F8D"/>
    <w:pPr>
      <w:widowControl w:val="0"/>
      <w:autoSpaceDE w:val="0"/>
      <w:autoSpaceDN w:val="0"/>
      <w:adjustRightInd w:val="0"/>
      <w:spacing w:after="0" w:line="240" w:lineRule="auto"/>
      <w:ind w:left="100"/>
    </w:pPr>
    <w:rPr>
      <w:rFonts w:ascii="Garamond" w:eastAsiaTheme="minorEastAsia" w:hAnsi="Garamond" w:cs="Garamond"/>
      <w:sz w:val="17"/>
      <w:szCs w:val="17"/>
    </w:rPr>
  </w:style>
  <w:style w:type="character" w:customStyle="1" w:styleId="BodyTextChar">
    <w:name w:val="Body Text Char"/>
    <w:basedOn w:val="DefaultParagraphFont"/>
    <w:link w:val="BodyText"/>
    <w:uiPriority w:val="99"/>
    <w:rsid w:val="005D5F8D"/>
    <w:rPr>
      <w:rFonts w:ascii="Garamond" w:eastAsiaTheme="minorEastAsia" w:hAnsi="Garamond" w:cs="Garamond"/>
      <w:sz w:val="17"/>
      <w:szCs w:val="17"/>
    </w:rPr>
  </w:style>
  <w:style w:type="character" w:customStyle="1" w:styleId="Heading1Char">
    <w:name w:val="Heading 1 Char"/>
    <w:basedOn w:val="DefaultParagraphFont"/>
    <w:link w:val="Heading1"/>
    <w:uiPriority w:val="9"/>
    <w:rsid w:val="005D5F8D"/>
    <w:rPr>
      <w:rFonts w:ascii="Garamond" w:eastAsiaTheme="minorEastAsia" w:hAnsi="Garamond" w:cs="Garamond"/>
      <w:b/>
      <w:bCs/>
      <w:sz w:val="17"/>
      <w:szCs w:val="17"/>
    </w:rPr>
  </w:style>
  <w:style w:type="paragraph" w:styleId="ListParagraph">
    <w:name w:val="List Paragraph"/>
    <w:basedOn w:val="Normal"/>
    <w:uiPriority w:val="34"/>
    <w:qFormat/>
    <w:rsid w:val="00091B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091B06"/>
    <w:pPr>
      <w:spacing w:after="0" w:line="240" w:lineRule="auto"/>
    </w:pPr>
    <w:rPr>
      <w:rFonts w:eastAsiaTheme="minorEastAsia" w:cs="Times New Roman"/>
    </w:rPr>
  </w:style>
  <w:style w:type="table" w:customStyle="1" w:styleId="TableGrid3">
    <w:name w:val="Table Grid3"/>
    <w:basedOn w:val="TableNormal"/>
    <w:next w:val="TableGrid"/>
    <w:uiPriority w:val="59"/>
    <w:rsid w:val="004D79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CAF"/>
  </w:style>
  <w:style w:type="paragraph" w:styleId="Footer">
    <w:name w:val="footer"/>
    <w:basedOn w:val="Normal"/>
    <w:link w:val="FooterChar"/>
    <w:uiPriority w:val="99"/>
    <w:unhideWhenUsed/>
    <w:rsid w:val="0043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8984</Words>
  <Characters>51211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Verzana Mokiem</cp:lastModifiedBy>
  <cp:revision>2</cp:revision>
  <dcterms:created xsi:type="dcterms:W3CDTF">2021-06-10T11:41:00Z</dcterms:created>
  <dcterms:modified xsi:type="dcterms:W3CDTF">2021-06-10T11:41:00Z</dcterms:modified>
</cp:coreProperties>
</file>